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7946" w14:textId="7DACD16F" w:rsidR="000847CC" w:rsidRDefault="0017297D" w:rsidP="000847CC">
      <w:r>
        <w:rPr>
          <w:noProof/>
        </w:rPr>
        <w:drawing>
          <wp:anchor distT="0" distB="0" distL="114300" distR="114300" simplePos="0" relativeHeight="251658240" behindDoc="0" locked="0" layoutInCell="1" allowOverlap="1" wp14:anchorId="69EB9931" wp14:editId="4E578621">
            <wp:simplePos x="0" y="0"/>
            <wp:positionH relativeFrom="column">
              <wp:posOffset>4128770</wp:posOffset>
            </wp:positionH>
            <wp:positionV relativeFrom="paragraph">
              <wp:posOffset>-523441</wp:posOffset>
            </wp:positionV>
            <wp:extent cx="1691640" cy="714718"/>
            <wp:effectExtent l="0" t="0" r="0" b="0"/>
            <wp:wrapNone/>
            <wp:docPr id="103402684" name="Grafik 2" descr="Ein Bild, das Schrift, weiß, Diagramm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02684" name="Grafik 2" descr="Ein Bild, das Schrift, weiß, Diagramm, Design enthält.&#10;&#10;Automatisch generierte Beschreibun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959" cy="73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9E4EA" w14:textId="77777777" w:rsidR="000847CC" w:rsidRDefault="000847CC" w:rsidP="000847CC"/>
    <w:p w14:paraId="7E52F88A" w14:textId="4E9B2359" w:rsidR="000847CC" w:rsidRPr="003C74B2" w:rsidRDefault="00230D00" w:rsidP="003C74B2">
      <w:pPr>
        <w:pBdr>
          <w:bottom w:val="single" w:sz="4" w:space="1" w:color="auto"/>
        </w:pBdr>
        <w:spacing w:after="12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Generationen im Klassenzimmer</w:t>
      </w:r>
      <w:r w:rsidR="003C74B2">
        <w:rPr>
          <w:rFonts w:ascii="Calibri" w:hAnsi="Calibri" w:cs="Calibri"/>
          <w:b/>
          <w:bCs/>
          <w:sz w:val="32"/>
          <w:szCs w:val="32"/>
        </w:rPr>
        <w:t xml:space="preserve"> - Anmeldung</w:t>
      </w:r>
    </w:p>
    <w:p w14:paraId="7C29B387" w14:textId="77777777" w:rsidR="003C74B2" w:rsidRPr="003C74B2" w:rsidRDefault="003C74B2" w:rsidP="003C74B2">
      <w:pPr>
        <w:spacing w:after="92"/>
        <w:ind w:right="-4065"/>
        <w:rPr>
          <w:rFonts w:cstheme="minorHAnsi"/>
          <w:sz w:val="24"/>
          <w:szCs w:val="24"/>
        </w:rPr>
      </w:pPr>
    </w:p>
    <w:p w14:paraId="392DECDB" w14:textId="749A87D6" w:rsidR="003C74B2" w:rsidRDefault="00C66FF9" w:rsidP="003C74B2">
      <w:pPr>
        <w:spacing w:after="236"/>
        <w:ind w:left="-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Ältere</w:t>
      </w:r>
      <w:r w:rsidR="003C74B2" w:rsidRPr="003C74B2">
        <w:rPr>
          <w:rFonts w:cstheme="minorHAnsi"/>
          <w:sz w:val="24"/>
          <w:szCs w:val="24"/>
        </w:rPr>
        <w:t xml:space="preserve"> Menschen bereichern als freiwillige Mitarbeitende mit ihrer Lebenserfahrung und ihren Ressourcen den Unterricht und fördern die Beziehungen zwischen den Generationen. Der Einsatz erfolgt freiwillig bzw. unentgeltlich. </w:t>
      </w:r>
      <w:r w:rsidR="003C74B2">
        <w:rPr>
          <w:rFonts w:cstheme="minorHAnsi"/>
          <w:sz w:val="24"/>
          <w:szCs w:val="24"/>
        </w:rPr>
        <w:t xml:space="preserve">Es </w:t>
      </w:r>
      <w:r w:rsidR="000F3D66">
        <w:rPr>
          <w:rFonts w:cstheme="minorHAnsi"/>
          <w:sz w:val="24"/>
          <w:szCs w:val="24"/>
        </w:rPr>
        <w:t xml:space="preserve">wird eine Zusammenarbeitsvereinbarung angeschlossen. Es </w:t>
      </w:r>
      <w:r w:rsidR="003C74B2">
        <w:rPr>
          <w:rFonts w:cstheme="minorHAnsi"/>
          <w:sz w:val="24"/>
          <w:szCs w:val="24"/>
        </w:rPr>
        <w:t>gelten die</w:t>
      </w:r>
      <w:r w:rsidR="003C74B2" w:rsidRPr="003C74B2">
        <w:rPr>
          <w:rFonts w:cstheme="minorHAnsi"/>
          <w:sz w:val="24"/>
          <w:szCs w:val="24"/>
        </w:rPr>
        <w:t xml:space="preserve"> </w:t>
      </w:r>
      <w:hyperlink r:id="rId9" w:history="1">
        <w:r w:rsidR="003C74B2" w:rsidRPr="003232C5">
          <w:rPr>
            <w:rStyle w:val="Hyperlink"/>
            <w:rFonts w:cstheme="minorHAnsi"/>
            <w:sz w:val="24"/>
            <w:szCs w:val="24"/>
          </w:rPr>
          <w:t>Standards</w:t>
        </w:r>
      </w:hyperlink>
      <w:r w:rsidR="003232C5">
        <w:rPr>
          <w:rStyle w:val="Funotenzeichen"/>
          <w:rFonts w:cstheme="minorHAnsi"/>
          <w:sz w:val="24"/>
          <w:szCs w:val="24"/>
        </w:rPr>
        <w:footnoteReference w:id="1"/>
      </w:r>
      <w:r w:rsidR="003C74B2" w:rsidRPr="003C74B2">
        <w:rPr>
          <w:rFonts w:cstheme="minorHAnsi"/>
          <w:sz w:val="24"/>
          <w:szCs w:val="24"/>
        </w:rPr>
        <w:t xml:space="preserve"> von </w:t>
      </w:r>
      <w:hyperlink r:id="rId10" w:history="1">
        <w:r w:rsidR="003C74B2" w:rsidRPr="003232C5">
          <w:rPr>
            <w:rStyle w:val="Hyperlink"/>
            <w:rFonts w:cstheme="minorHAnsi"/>
            <w:sz w:val="24"/>
            <w:szCs w:val="24"/>
          </w:rPr>
          <w:t>Benevol Bern</w:t>
        </w:r>
      </w:hyperlink>
      <w:r w:rsidR="003232C5">
        <w:rPr>
          <w:rFonts w:cstheme="minorHAnsi"/>
          <w:sz w:val="24"/>
          <w:szCs w:val="24"/>
        </w:rPr>
        <w:t xml:space="preserve">. </w:t>
      </w:r>
    </w:p>
    <w:p w14:paraId="4E966A29" w14:textId="6B8DE78A" w:rsidR="00C85FF2" w:rsidRPr="00F523AC" w:rsidRDefault="00F523AC" w:rsidP="00F523AC">
      <w:pPr>
        <w:spacing w:after="120" w:line="276" w:lineRule="auto"/>
        <w:ind w:left="-6"/>
        <w:jc w:val="both"/>
        <w:rPr>
          <w:rFonts w:cstheme="minorHAnsi"/>
          <w:b/>
          <w:bCs/>
          <w:sz w:val="24"/>
          <w:szCs w:val="24"/>
        </w:rPr>
      </w:pPr>
      <w:r w:rsidRPr="00F523AC">
        <w:rPr>
          <w:rFonts w:cstheme="minorHAnsi"/>
          <w:b/>
          <w:bCs/>
          <w:sz w:val="24"/>
          <w:szCs w:val="24"/>
        </w:rPr>
        <w:t>Aufgaben</w:t>
      </w:r>
    </w:p>
    <w:p w14:paraId="606D394C" w14:textId="77777777" w:rsidR="00F523AC" w:rsidRDefault="00F523AC" w:rsidP="00F523AC">
      <w:pPr>
        <w:pStyle w:val="Listenabsatz"/>
        <w:numPr>
          <w:ilvl w:val="0"/>
          <w:numId w:val="71"/>
        </w:numPr>
        <w:spacing w:after="60" w:line="276" w:lineRule="auto"/>
        <w:ind w:left="284" w:hanging="284"/>
        <w:contextualSpacing w:val="0"/>
        <w:rPr>
          <w:rFonts w:ascii="Calibri" w:hAnsi="Calibri" w:cs="Calibri"/>
          <w:sz w:val="24"/>
          <w:szCs w:val="24"/>
        </w:rPr>
      </w:pPr>
      <w:r w:rsidRPr="00F523AC">
        <w:rPr>
          <w:rFonts w:ascii="Calibri" w:hAnsi="Calibri" w:cs="Calibri"/>
          <w:sz w:val="24"/>
          <w:szCs w:val="24"/>
        </w:rPr>
        <w:t>Mithilfe im Unterricht</w:t>
      </w:r>
    </w:p>
    <w:p w14:paraId="4C2111A0" w14:textId="77777777" w:rsidR="00F523AC" w:rsidRDefault="00F523AC" w:rsidP="00F523AC">
      <w:pPr>
        <w:pStyle w:val="Listenabsatz"/>
        <w:numPr>
          <w:ilvl w:val="0"/>
          <w:numId w:val="71"/>
        </w:numPr>
        <w:spacing w:after="60" w:line="276" w:lineRule="auto"/>
        <w:ind w:left="284" w:hanging="284"/>
        <w:contextualSpacing w:val="0"/>
        <w:rPr>
          <w:rFonts w:ascii="Calibri" w:hAnsi="Calibri" w:cs="Calibri"/>
          <w:sz w:val="24"/>
          <w:szCs w:val="24"/>
        </w:rPr>
      </w:pPr>
      <w:r w:rsidRPr="00F523AC">
        <w:rPr>
          <w:rFonts w:ascii="Calibri" w:hAnsi="Calibri" w:cs="Calibri"/>
          <w:sz w:val="24"/>
          <w:szCs w:val="24"/>
        </w:rPr>
        <w:t>Individuelle Unterstützung von Kindern mit bes</w:t>
      </w:r>
      <w:r>
        <w:rPr>
          <w:rFonts w:ascii="Calibri" w:hAnsi="Calibri" w:cs="Calibri"/>
          <w:sz w:val="24"/>
          <w:szCs w:val="24"/>
        </w:rPr>
        <w:t>onderem</w:t>
      </w:r>
      <w:r w:rsidRPr="00F523AC">
        <w:rPr>
          <w:rFonts w:ascii="Calibri" w:hAnsi="Calibri" w:cs="Calibri"/>
          <w:sz w:val="24"/>
          <w:szCs w:val="24"/>
        </w:rPr>
        <w:t xml:space="preserve"> Bedarf (1:1)</w:t>
      </w:r>
    </w:p>
    <w:p w14:paraId="4E5EDF0D" w14:textId="77777777" w:rsidR="00F523AC" w:rsidRDefault="00F523AC" w:rsidP="00F523AC">
      <w:pPr>
        <w:pStyle w:val="Listenabsatz"/>
        <w:numPr>
          <w:ilvl w:val="0"/>
          <w:numId w:val="71"/>
        </w:numPr>
        <w:spacing w:after="60" w:line="276" w:lineRule="auto"/>
        <w:ind w:left="284" w:hanging="284"/>
        <w:contextualSpacing w:val="0"/>
        <w:rPr>
          <w:rFonts w:ascii="Calibri" w:hAnsi="Calibri" w:cs="Calibri"/>
          <w:sz w:val="24"/>
          <w:szCs w:val="24"/>
        </w:rPr>
      </w:pPr>
      <w:r w:rsidRPr="00F523AC">
        <w:rPr>
          <w:rFonts w:ascii="Calibri" w:hAnsi="Calibri" w:cs="Calibri"/>
          <w:sz w:val="24"/>
          <w:szCs w:val="24"/>
        </w:rPr>
        <w:t>Begleitung und Mitbeaufsichtigung von Klassen ausserhalb des Schulzimmers (z.B. Waldausflug)</w:t>
      </w:r>
    </w:p>
    <w:p w14:paraId="164694D9" w14:textId="332BAE09" w:rsidR="00F523AC" w:rsidRPr="00F523AC" w:rsidRDefault="00F523AC" w:rsidP="00F523AC">
      <w:pPr>
        <w:pStyle w:val="Listenabsatz"/>
        <w:numPr>
          <w:ilvl w:val="0"/>
          <w:numId w:val="71"/>
        </w:numPr>
        <w:spacing w:after="60" w:line="276" w:lineRule="auto"/>
        <w:ind w:left="284" w:hanging="284"/>
        <w:contextualSpacing w:val="0"/>
        <w:rPr>
          <w:rFonts w:ascii="Calibri" w:hAnsi="Calibri" w:cs="Calibri"/>
          <w:sz w:val="24"/>
          <w:szCs w:val="24"/>
        </w:rPr>
      </w:pPr>
      <w:r w:rsidRPr="00F523AC">
        <w:rPr>
          <w:rFonts w:ascii="Calibri" w:hAnsi="Calibri" w:cs="Calibri"/>
          <w:sz w:val="24"/>
          <w:szCs w:val="24"/>
        </w:rPr>
        <w:t>Begleitung von Kindern bei Transfer (z.B. Schule - Tagesschule)</w:t>
      </w:r>
    </w:p>
    <w:p w14:paraId="03CEF90D" w14:textId="289FD1F6" w:rsidR="00F523AC" w:rsidRPr="00F523AC" w:rsidRDefault="00F523AC" w:rsidP="00F523AC">
      <w:pPr>
        <w:spacing w:before="240" w:after="120" w:line="276" w:lineRule="auto"/>
        <w:ind w:left="-6"/>
        <w:jc w:val="both"/>
        <w:rPr>
          <w:rFonts w:cstheme="minorHAnsi"/>
          <w:b/>
          <w:bCs/>
          <w:sz w:val="24"/>
          <w:szCs w:val="24"/>
        </w:rPr>
      </w:pPr>
      <w:r w:rsidRPr="00F523AC">
        <w:rPr>
          <w:rFonts w:cstheme="minorHAnsi"/>
          <w:b/>
          <w:bCs/>
          <w:sz w:val="24"/>
          <w:szCs w:val="24"/>
        </w:rPr>
        <w:t>Anforderungen</w:t>
      </w:r>
    </w:p>
    <w:p w14:paraId="74D50844" w14:textId="77777777" w:rsidR="00F523AC" w:rsidRDefault="00F523AC" w:rsidP="00F523AC">
      <w:pPr>
        <w:pStyle w:val="Listenabsatz"/>
        <w:numPr>
          <w:ilvl w:val="0"/>
          <w:numId w:val="71"/>
        </w:numPr>
        <w:spacing w:after="60" w:line="276" w:lineRule="auto"/>
        <w:ind w:left="284" w:hanging="284"/>
        <w:contextualSpacing w:val="0"/>
        <w:rPr>
          <w:rFonts w:ascii="Calibri" w:hAnsi="Calibri" w:cs="Calibri"/>
          <w:sz w:val="24"/>
          <w:szCs w:val="24"/>
        </w:rPr>
      </w:pPr>
      <w:r w:rsidRPr="00F523AC">
        <w:rPr>
          <w:rFonts w:ascii="Calibri" w:hAnsi="Calibri" w:cs="Calibri"/>
          <w:sz w:val="24"/>
          <w:szCs w:val="24"/>
        </w:rPr>
        <w:t>Freude an der Arbeit mit Kindern in der Umgebung Schule</w:t>
      </w:r>
    </w:p>
    <w:p w14:paraId="2D7E3433" w14:textId="77777777" w:rsidR="00F523AC" w:rsidRDefault="00F523AC" w:rsidP="00F523AC">
      <w:pPr>
        <w:pStyle w:val="Listenabsatz"/>
        <w:numPr>
          <w:ilvl w:val="0"/>
          <w:numId w:val="71"/>
        </w:numPr>
        <w:spacing w:after="60" w:line="276" w:lineRule="auto"/>
        <w:ind w:left="284" w:hanging="284"/>
        <w:contextualSpacing w:val="0"/>
        <w:rPr>
          <w:rFonts w:ascii="Calibri" w:hAnsi="Calibri" w:cs="Calibri"/>
          <w:sz w:val="24"/>
          <w:szCs w:val="24"/>
        </w:rPr>
      </w:pPr>
      <w:r w:rsidRPr="00F523AC">
        <w:rPr>
          <w:rFonts w:ascii="Calibri" w:hAnsi="Calibri" w:cs="Calibri"/>
          <w:sz w:val="24"/>
          <w:szCs w:val="24"/>
        </w:rPr>
        <w:t>Interesse an Neuem</w:t>
      </w:r>
    </w:p>
    <w:p w14:paraId="10201974" w14:textId="77777777" w:rsidR="00F523AC" w:rsidRDefault="00F523AC" w:rsidP="00F523AC">
      <w:pPr>
        <w:pStyle w:val="Listenabsatz"/>
        <w:numPr>
          <w:ilvl w:val="0"/>
          <w:numId w:val="71"/>
        </w:numPr>
        <w:spacing w:after="60" w:line="276" w:lineRule="auto"/>
        <w:ind w:left="284" w:hanging="284"/>
        <w:contextualSpacing w:val="0"/>
        <w:rPr>
          <w:rFonts w:ascii="Calibri" w:hAnsi="Calibri" w:cs="Calibri"/>
          <w:sz w:val="24"/>
          <w:szCs w:val="24"/>
        </w:rPr>
      </w:pPr>
      <w:r w:rsidRPr="00F523AC">
        <w:rPr>
          <w:rFonts w:ascii="Calibri" w:hAnsi="Calibri" w:cs="Calibri"/>
          <w:sz w:val="24"/>
          <w:szCs w:val="24"/>
        </w:rPr>
        <w:t>Offenheit sich auf unterschiedliche Kinder einzulassen</w:t>
      </w:r>
    </w:p>
    <w:p w14:paraId="6E1DE979" w14:textId="32934536" w:rsidR="00F523AC" w:rsidRDefault="00F523AC" w:rsidP="00F523AC">
      <w:pPr>
        <w:pStyle w:val="Listenabsatz"/>
        <w:numPr>
          <w:ilvl w:val="0"/>
          <w:numId w:val="71"/>
        </w:numPr>
        <w:spacing w:after="60" w:line="276" w:lineRule="auto"/>
        <w:ind w:left="284" w:hanging="284"/>
        <w:contextualSpacing w:val="0"/>
        <w:rPr>
          <w:rFonts w:ascii="Calibri" w:hAnsi="Calibri" w:cs="Calibri"/>
          <w:sz w:val="24"/>
          <w:szCs w:val="24"/>
        </w:rPr>
      </w:pPr>
      <w:r w:rsidRPr="00F523AC">
        <w:rPr>
          <w:rFonts w:ascii="Calibri" w:hAnsi="Calibri" w:cs="Calibri"/>
          <w:sz w:val="24"/>
          <w:szCs w:val="24"/>
        </w:rPr>
        <w:t>Bereitschaft die eigenen Erfahrungen einzubringen</w:t>
      </w:r>
    </w:p>
    <w:p w14:paraId="78BE8C6A" w14:textId="6FA4F9EE" w:rsidR="000F3D66" w:rsidRDefault="000F3D66" w:rsidP="00F523AC">
      <w:pPr>
        <w:pStyle w:val="Listenabsatz"/>
        <w:numPr>
          <w:ilvl w:val="0"/>
          <w:numId w:val="71"/>
        </w:numPr>
        <w:spacing w:after="60" w:line="276" w:lineRule="auto"/>
        <w:ind w:left="284" w:hanging="284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Diskretion und Schweigepflicht</w:t>
      </w:r>
    </w:p>
    <w:p w14:paraId="703E9092" w14:textId="5B49B424" w:rsidR="000F3D66" w:rsidRDefault="000F3D66" w:rsidP="00F523AC">
      <w:pPr>
        <w:pStyle w:val="Listenabsatz"/>
        <w:numPr>
          <w:ilvl w:val="0"/>
          <w:numId w:val="71"/>
        </w:numPr>
        <w:spacing w:after="60" w:line="276" w:lineRule="auto"/>
        <w:ind w:left="284" w:hanging="284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Kein Einsatz in Klassen mit verwandten Kindern</w:t>
      </w:r>
    </w:p>
    <w:p w14:paraId="1CAF5C76" w14:textId="3A7D25BF" w:rsidR="00F523AC" w:rsidRDefault="00F523AC" w:rsidP="00F523AC">
      <w:pPr>
        <w:pStyle w:val="Listenabsatz"/>
        <w:numPr>
          <w:ilvl w:val="0"/>
          <w:numId w:val="71"/>
        </w:numPr>
        <w:spacing w:after="60" w:line="276" w:lineRule="auto"/>
        <w:ind w:left="284" w:hanging="284"/>
        <w:contextualSpacing w:val="0"/>
        <w:rPr>
          <w:rFonts w:ascii="Calibri" w:hAnsi="Calibri" w:cs="Calibri"/>
          <w:sz w:val="24"/>
          <w:szCs w:val="24"/>
        </w:rPr>
      </w:pPr>
      <w:r w:rsidRPr="00F523AC">
        <w:rPr>
          <w:rFonts w:ascii="Calibri" w:hAnsi="Calibri" w:cs="Calibri"/>
          <w:sz w:val="24"/>
          <w:szCs w:val="24"/>
        </w:rPr>
        <w:t>Pädagogische Fachkenntnisse sind nicht erforderlich</w:t>
      </w:r>
    </w:p>
    <w:p w14:paraId="14C01466" w14:textId="0381EE0B" w:rsidR="00F523AC" w:rsidRPr="00F523AC" w:rsidRDefault="00F523AC" w:rsidP="00F523AC">
      <w:pPr>
        <w:spacing w:before="240" w:after="120" w:line="276" w:lineRule="auto"/>
        <w:ind w:left="-6"/>
        <w:jc w:val="both"/>
        <w:rPr>
          <w:rFonts w:cstheme="minorHAnsi"/>
          <w:b/>
          <w:bCs/>
          <w:sz w:val="24"/>
          <w:szCs w:val="24"/>
        </w:rPr>
      </w:pPr>
      <w:r w:rsidRPr="00F523AC">
        <w:rPr>
          <w:rFonts w:cstheme="minorHAnsi"/>
          <w:b/>
          <w:bCs/>
          <w:sz w:val="24"/>
          <w:szCs w:val="24"/>
        </w:rPr>
        <w:t>Spesen und Versicherungsschutz</w:t>
      </w:r>
    </w:p>
    <w:p w14:paraId="2FEB515A" w14:textId="41A77D26" w:rsidR="00F523AC" w:rsidRPr="006B3FD7" w:rsidRDefault="00F523AC" w:rsidP="00022A67">
      <w:pPr>
        <w:pStyle w:val="Listenabsatz"/>
        <w:numPr>
          <w:ilvl w:val="0"/>
          <w:numId w:val="71"/>
        </w:numPr>
        <w:spacing w:after="60" w:line="276" w:lineRule="auto"/>
        <w:ind w:left="284" w:hanging="284"/>
        <w:contextualSpacing w:val="0"/>
        <w:rPr>
          <w:rFonts w:ascii="Calibri" w:hAnsi="Calibri" w:cs="Calibri"/>
          <w:sz w:val="24"/>
          <w:szCs w:val="24"/>
        </w:rPr>
      </w:pPr>
      <w:r w:rsidRPr="006B3FD7">
        <w:rPr>
          <w:rFonts w:ascii="Calibri" w:hAnsi="Calibri" w:cs="Calibri"/>
          <w:sz w:val="24"/>
          <w:szCs w:val="24"/>
        </w:rPr>
        <w:t xml:space="preserve">Haftpflichtversicherung </w:t>
      </w:r>
      <w:r w:rsidR="000F3D66" w:rsidRPr="006B3FD7">
        <w:rPr>
          <w:rFonts w:ascii="Calibri" w:hAnsi="Calibri" w:cs="Calibri"/>
          <w:sz w:val="24"/>
          <w:szCs w:val="24"/>
        </w:rPr>
        <w:t>über die Schule.</w:t>
      </w:r>
      <w:r w:rsidR="00022A67" w:rsidRPr="006B3FD7">
        <w:rPr>
          <w:rFonts w:ascii="Calibri" w:hAnsi="Calibri" w:cs="Calibri"/>
          <w:sz w:val="24"/>
          <w:szCs w:val="24"/>
        </w:rPr>
        <w:t xml:space="preserve"> </w:t>
      </w:r>
      <w:r w:rsidRPr="006B3FD7">
        <w:rPr>
          <w:rFonts w:ascii="Calibri" w:hAnsi="Calibri" w:cs="Calibri"/>
          <w:sz w:val="24"/>
          <w:szCs w:val="24"/>
        </w:rPr>
        <w:t>Unfallversicherung ist Sache der Freiwilligen.</w:t>
      </w:r>
    </w:p>
    <w:p w14:paraId="59CBFB52" w14:textId="77777777" w:rsidR="00F523AC" w:rsidRDefault="00F523AC" w:rsidP="00F523AC">
      <w:pPr>
        <w:pStyle w:val="Listenabsatz"/>
        <w:numPr>
          <w:ilvl w:val="0"/>
          <w:numId w:val="71"/>
        </w:numPr>
        <w:spacing w:after="60" w:line="276" w:lineRule="auto"/>
        <w:ind w:left="284" w:hanging="284"/>
        <w:contextualSpacing w:val="0"/>
        <w:rPr>
          <w:rFonts w:ascii="Calibri" w:hAnsi="Calibri" w:cs="Calibri"/>
          <w:sz w:val="24"/>
          <w:szCs w:val="24"/>
        </w:rPr>
      </w:pPr>
      <w:r w:rsidRPr="00F523AC">
        <w:rPr>
          <w:rFonts w:ascii="Calibri" w:hAnsi="Calibri" w:cs="Calibri"/>
          <w:sz w:val="24"/>
          <w:szCs w:val="24"/>
        </w:rPr>
        <w:t>Für den Anfahrtsweg werden keine Spesen vergütet.</w:t>
      </w:r>
    </w:p>
    <w:p w14:paraId="4F119477" w14:textId="569629BC" w:rsidR="00F523AC" w:rsidRPr="00F523AC" w:rsidRDefault="00F523AC" w:rsidP="00F523AC">
      <w:pPr>
        <w:pStyle w:val="Listenabsatz"/>
        <w:numPr>
          <w:ilvl w:val="0"/>
          <w:numId w:val="71"/>
        </w:numPr>
        <w:spacing w:after="60" w:line="276" w:lineRule="auto"/>
        <w:ind w:left="284" w:hanging="284"/>
        <w:contextualSpacing w:val="0"/>
        <w:rPr>
          <w:rFonts w:ascii="Calibri" w:hAnsi="Calibri" w:cs="Calibri"/>
          <w:sz w:val="24"/>
          <w:szCs w:val="24"/>
        </w:rPr>
      </w:pPr>
      <w:r w:rsidRPr="00F523AC">
        <w:rPr>
          <w:rFonts w:ascii="Calibri" w:hAnsi="Calibri" w:cs="Calibri"/>
          <w:sz w:val="24"/>
          <w:szCs w:val="24"/>
        </w:rPr>
        <w:t>Spesen für besondere Einsätze werden in Absprache mit der Schulleitung übernommen.</w:t>
      </w:r>
    </w:p>
    <w:p w14:paraId="31E469DF" w14:textId="77777777" w:rsidR="003C74B2" w:rsidRPr="003C74B2" w:rsidRDefault="003C74B2" w:rsidP="00F523AC">
      <w:pPr>
        <w:spacing w:before="240" w:after="120" w:line="276" w:lineRule="auto"/>
        <w:ind w:left="-6"/>
        <w:rPr>
          <w:rFonts w:cstheme="minorHAnsi"/>
          <w:b/>
          <w:sz w:val="24"/>
          <w:szCs w:val="24"/>
        </w:rPr>
      </w:pPr>
      <w:r w:rsidRPr="003C74B2">
        <w:rPr>
          <w:rFonts w:cstheme="minorHAnsi"/>
          <w:b/>
          <w:sz w:val="24"/>
          <w:szCs w:val="24"/>
        </w:rPr>
        <w:t>Personalien</w:t>
      </w:r>
    </w:p>
    <w:p w14:paraId="22BE6176" w14:textId="77777777" w:rsidR="003C74B2" w:rsidRPr="003C74B2" w:rsidRDefault="003C74B2" w:rsidP="003C74B2">
      <w:pPr>
        <w:tabs>
          <w:tab w:val="left" w:pos="1560"/>
        </w:tabs>
        <w:spacing w:after="120" w:line="240" w:lineRule="auto"/>
        <w:ind w:right="130" w:hanging="11"/>
        <w:rPr>
          <w:rFonts w:cstheme="minorHAnsi"/>
          <w:sz w:val="24"/>
          <w:szCs w:val="24"/>
        </w:rPr>
      </w:pPr>
      <w:r w:rsidRPr="003C74B2">
        <w:rPr>
          <w:rFonts w:cstheme="minorHAnsi"/>
          <w:sz w:val="24"/>
          <w:szCs w:val="24"/>
        </w:rPr>
        <w:t>Name:</w:t>
      </w:r>
      <w:r w:rsidRPr="003C74B2">
        <w:rPr>
          <w:rFonts w:cstheme="minorHAnsi"/>
          <w:sz w:val="24"/>
          <w:szCs w:val="24"/>
        </w:rPr>
        <w:tab/>
      </w:r>
      <w:r w:rsidRPr="003C74B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74B2">
        <w:rPr>
          <w:rFonts w:cstheme="minorHAnsi"/>
          <w:sz w:val="24"/>
          <w:szCs w:val="24"/>
        </w:rPr>
        <w:instrText xml:space="preserve"> FORMTEXT </w:instrText>
      </w:r>
      <w:r w:rsidRPr="003C74B2">
        <w:rPr>
          <w:rFonts w:cstheme="minorHAnsi"/>
          <w:sz w:val="24"/>
          <w:szCs w:val="24"/>
        </w:rPr>
      </w:r>
      <w:r w:rsidRPr="003C74B2">
        <w:rPr>
          <w:rFonts w:cstheme="minorHAnsi"/>
          <w:sz w:val="24"/>
          <w:szCs w:val="24"/>
        </w:rPr>
        <w:fldChar w:fldCharType="separate"/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sz w:val="24"/>
          <w:szCs w:val="24"/>
        </w:rPr>
        <w:fldChar w:fldCharType="end"/>
      </w:r>
      <w:r w:rsidRPr="003C74B2">
        <w:rPr>
          <w:rFonts w:cstheme="minorHAnsi"/>
          <w:sz w:val="24"/>
          <w:szCs w:val="24"/>
        </w:rPr>
        <w:tab/>
      </w:r>
      <w:r w:rsidRPr="003C74B2">
        <w:rPr>
          <w:rFonts w:cstheme="minorHAnsi"/>
          <w:sz w:val="24"/>
          <w:szCs w:val="24"/>
        </w:rPr>
        <w:tab/>
        <w:t xml:space="preserve">Vorname: </w:t>
      </w:r>
      <w:r w:rsidRPr="003C74B2">
        <w:rPr>
          <w:rFonts w:cstheme="minorHAnsi"/>
          <w:sz w:val="24"/>
          <w:szCs w:val="24"/>
        </w:rPr>
        <w:tab/>
      </w:r>
      <w:r w:rsidRPr="003C74B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74B2">
        <w:rPr>
          <w:rFonts w:cstheme="minorHAnsi"/>
          <w:sz w:val="24"/>
          <w:szCs w:val="24"/>
        </w:rPr>
        <w:instrText xml:space="preserve"> FORMTEXT </w:instrText>
      </w:r>
      <w:r w:rsidRPr="003C74B2">
        <w:rPr>
          <w:rFonts w:cstheme="minorHAnsi"/>
          <w:sz w:val="24"/>
          <w:szCs w:val="24"/>
        </w:rPr>
      </w:r>
      <w:r w:rsidRPr="003C74B2">
        <w:rPr>
          <w:rFonts w:cstheme="minorHAnsi"/>
          <w:sz w:val="24"/>
          <w:szCs w:val="24"/>
        </w:rPr>
        <w:fldChar w:fldCharType="separate"/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sz w:val="24"/>
          <w:szCs w:val="24"/>
        </w:rPr>
        <w:fldChar w:fldCharType="end"/>
      </w:r>
      <w:r w:rsidRPr="003C74B2">
        <w:rPr>
          <w:rFonts w:cstheme="minorHAnsi"/>
          <w:sz w:val="24"/>
          <w:szCs w:val="24"/>
        </w:rPr>
        <w:tab/>
      </w:r>
    </w:p>
    <w:p w14:paraId="7CADB059" w14:textId="77777777" w:rsidR="003C74B2" w:rsidRPr="003C74B2" w:rsidRDefault="003C74B2" w:rsidP="003C74B2">
      <w:pPr>
        <w:tabs>
          <w:tab w:val="left" w:pos="1560"/>
        </w:tabs>
        <w:spacing w:after="120" w:line="240" w:lineRule="auto"/>
        <w:ind w:right="130" w:hanging="11"/>
        <w:rPr>
          <w:rFonts w:cstheme="minorHAnsi"/>
          <w:color w:val="000000" w:themeColor="text1"/>
          <w:sz w:val="24"/>
          <w:szCs w:val="24"/>
        </w:rPr>
      </w:pPr>
      <w:r w:rsidRPr="003C74B2">
        <w:rPr>
          <w:rFonts w:cstheme="minorHAnsi"/>
          <w:sz w:val="24"/>
          <w:szCs w:val="24"/>
        </w:rPr>
        <w:t>Strasse/Nr.:</w:t>
      </w:r>
      <w:r w:rsidRPr="003C74B2">
        <w:rPr>
          <w:rFonts w:cstheme="minorHAnsi"/>
          <w:sz w:val="24"/>
          <w:szCs w:val="24"/>
        </w:rPr>
        <w:tab/>
      </w:r>
      <w:r w:rsidRPr="003C74B2">
        <w:rPr>
          <w:rFonts w:cstheme="minorHAnsi"/>
          <w:sz w:val="24"/>
          <w:szCs w:val="24"/>
        </w:rPr>
        <w:fldChar w:fldCharType="begin"/>
      </w:r>
      <w:r w:rsidRPr="003C74B2">
        <w:rPr>
          <w:rFonts w:cstheme="minorHAnsi"/>
          <w:sz w:val="24"/>
          <w:szCs w:val="24"/>
        </w:rPr>
        <w:instrText xml:space="preserve"> FORMTEXT </w:instrText>
      </w:r>
      <w:r w:rsidRPr="003C74B2">
        <w:rPr>
          <w:rFonts w:cstheme="minorHAnsi"/>
          <w:sz w:val="24"/>
          <w:szCs w:val="24"/>
        </w:rPr>
        <w:fldChar w:fldCharType="separate"/>
      </w:r>
      <w:r w:rsidRPr="003C74B2">
        <w:rPr>
          <w:rFonts w:cstheme="minorHAnsi"/>
          <w:noProof/>
          <w:sz w:val="24"/>
          <w:szCs w:val="24"/>
        </w:rPr>
        <w:t>     </w:t>
      </w:r>
      <w:r w:rsidRPr="003C74B2">
        <w:rPr>
          <w:rFonts w:cstheme="minorHAnsi"/>
          <w:sz w:val="24"/>
          <w:szCs w:val="24"/>
        </w:rPr>
        <w:fldChar w:fldCharType="end"/>
      </w:r>
      <w:r w:rsidRPr="003C74B2">
        <w:rPr>
          <w:rFonts w:cstheme="minorHAnsi"/>
          <w:sz w:val="24"/>
          <w:szCs w:val="24"/>
        </w:rPr>
        <w:tab/>
      </w:r>
      <w:r w:rsidRPr="003C74B2">
        <w:rPr>
          <w:rFonts w:cstheme="minorHAnsi"/>
          <w:sz w:val="24"/>
          <w:szCs w:val="24"/>
        </w:rPr>
        <w:tab/>
        <w:t>PLZ/Wohnort:</w:t>
      </w:r>
      <w:r w:rsidRPr="003C74B2">
        <w:rPr>
          <w:rFonts w:cstheme="minorHAnsi"/>
          <w:sz w:val="24"/>
          <w:szCs w:val="24"/>
        </w:rPr>
        <w:tab/>
      </w:r>
      <w:r w:rsidRPr="003C74B2">
        <w:rPr>
          <w:rFonts w:cstheme="minorHAnsi"/>
          <w:sz w:val="24"/>
          <w:szCs w:val="24"/>
        </w:rPr>
        <w:fldChar w:fldCharType="begin"/>
      </w:r>
      <w:r w:rsidRPr="003C74B2">
        <w:rPr>
          <w:rFonts w:cstheme="minorHAnsi"/>
          <w:sz w:val="24"/>
          <w:szCs w:val="24"/>
        </w:rPr>
        <w:instrText xml:space="preserve"> FORMTEXT </w:instrText>
      </w:r>
      <w:r w:rsidRPr="003C74B2">
        <w:rPr>
          <w:rFonts w:cstheme="minorHAnsi"/>
          <w:sz w:val="24"/>
          <w:szCs w:val="24"/>
        </w:rPr>
        <w:fldChar w:fldCharType="separate"/>
      </w:r>
      <w:r w:rsidRPr="003C74B2">
        <w:rPr>
          <w:rFonts w:cstheme="minorHAnsi"/>
          <w:noProof/>
          <w:sz w:val="24"/>
          <w:szCs w:val="24"/>
        </w:rPr>
        <w:t>     </w:t>
      </w:r>
      <w:r w:rsidRPr="003C74B2">
        <w:rPr>
          <w:rFonts w:cstheme="minorHAnsi"/>
          <w:sz w:val="24"/>
          <w:szCs w:val="24"/>
        </w:rPr>
        <w:fldChar w:fldCharType="end"/>
      </w:r>
    </w:p>
    <w:p w14:paraId="2E534749" w14:textId="77777777" w:rsidR="003C74B2" w:rsidRPr="003C74B2" w:rsidRDefault="003C74B2" w:rsidP="003C74B2">
      <w:pPr>
        <w:tabs>
          <w:tab w:val="left" w:pos="1560"/>
        </w:tabs>
        <w:spacing w:after="120" w:line="240" w:lineRule="auto"/>
        <w:ind w:right="130"/>
        <w:rPr>
          <w:rFonts w:cstheme="minorHAnsi"/>
          <w:sz w:val="24"/>
          <w:szCs w:val="24"/>
        </w:rPr>
      </w:pPr>
      <w:r w:rsidRPr="003C74B2">
        <w:rPr>
          <w:rFonts w:cstheme="minorHAnsi"/>
          <w:sz w:val="24"/>
          <w:szCs w:val="24"/>
        </w:rPr>
        <w:t>Telefon/Mobil:</w:t>
      </w:r>
      <w:r w:rsidRPr="003C74B2">
        <w:rPr>
          <w:rFonts w:cstheme="minorHAnsi"/>
          <w:sz w:val="24"/>
          <w:szCs w:val="24"/>
        </w:rPr>
        <w:tab/>
      </w:r>
      <w:r w:rsidRPr="003C74B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74B2">
        <w:rPr>
          <w:rFonts w:cstheme="minorHAnsi"/>
          <w:sz w:val="24"/>
          <w:szCs w:val="24"/>
        </w:rPr>
        <w:instrText xml:space="preserve"> FORMTEXT </w:instrText>
      </w:r>
      <w:r w:rsidRPr="003C74B2">
        <w:rPr>
          <w:rFonts w:cstheme="minorHAnsi"/>
          <w:sz w:val="24"/>
          <w:szCs w:val="24"/>
        </w:rPr>
      </w:r>
      <w:r w:rsidRPr="003C74B2">
        <w:rPr>
          <w:rFonts w:cstheme="minorHAnsi"/>
          <w:sz w:val="24"/>
          <w:szCs w:val="24"/>
        </w:rPr>
        <w:fldChar w:fldCharType="separate"/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sz w:val="24"/>
          <w:szCs w:val="24"/>
        </w:rPr>
        <w:fldChar w:fldCharType="end"/>
      </w:r>
      <w:r w:rsidRPr="003C74B2">
        <w:rPr>
          <w:rFonts w:cstheme="minorHAnsi"/>
          <w:sz w:val="24"/>
          <w:szCs w:val="24"/>
        </w:rPr>
        <w:tab/>
      </w:r>
      <w:r w:rsidRPr="003C74B2">
        <w:rPr>
          <w:rFonts w:cstheme="minorHAnsi"/>
          <w:sz w:val="24"/>
          <w:szCs w:val="24"/>
        </w:rPr>
        <w:tab/>
        <w:t>E-Mail:</w:t>
      </w:r>
      <w:r w:rsidRPr="003C74B2">
        <w:rPr>
          <w:rFonts w:cstheme="minorHAnsi"/>
          <w:sz w:val="24"/>
          <w:szCs w:val="24"/>
        </w:rPr>
        <w:tab/>
      </w:r>
      <w:r w:rsidRPr="003C74B2">
        <w:rPr>
          <w:rFonts w:cstheme="minorHAnsi"/>
          <w:sz w:val="24"/>
          <w:szCs w:val="24"/>
        </w:rPr>
        <w:tab/>
      </w:r>
      <w:r w:rsidRPr="003C74B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74B2">
        <w:rPr>
          <w:rFonts w:cstheme="minorHAnsi"/>
          <w:sz w:val="24"/>
          <w:szCs w:val="24"/>
        </w:rPr>
        <w:instrText xml:space="preserve"> FORMTEXT </w:instrText>
      </w:r>
      <w:r w:rsidRPr="003C74B2">
        <w:rPr>
          <w:rFonts w:cstheme="minorHAnsi"/>
          <w:sz w:val="24"/>
          <w:szCs w:val="24"/>
        </w:rPr>
      </w:r>
      <w:r w:rsidRPr="003C74B2">
        <w:rPr>
          <w:rFonts w:cstheme="minorHAnsi"/>
          <w:sz w:val="24"/>
          <w:szCs w:val="24"/>
        </w:rPr>
        <w:fldChar w:fldCharType="separate"/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sz w:val="24"/>
          <w:szCs w:val="24"/>
        </w:rPr>
        <w:fldChar w:fldCharType="end"/>
      </w:r>
    </w:p>
    <w:p w14:paraId="4C441638" w14:textId="5178EF9F" w:rsidR="00F523AC" w:rsidRPr="00022A67" w:rsidRDefault="003C74B2" w:rsidP="00022A67">
      <w:pPr>
        <w:tabs>
          <w:tab w:val="left" w:pos="2694"/>
        </w:tabs>
        <w:spacing w:after="120" w:line="240" w:lineRule="auto"/>
        <w:ind w:right="130" w:hanging="11"/>
        <w:rPr>
          <w:rFonts w:cstheme="minorHAnsi"/>
          <w:sz w:val="24"/>
          <w:szCs w:val="24"/>
        </w:rPr>
      </w:pPr>
      <w:r w:rsidRPr="003C74B2">
        <w:rPr>
          <w:rFonts w:cstheme="minorHAnsi"/>
          <w:sz w:val="24"/>
          <w:szCs w:val="24"/>
        </w:rPr>
        <w:t xml:space="preserve">Geburtsdatum:  </w:t>
      </w:r>
      <w:r w:rsidRPr="003C74B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74B2">
        <w:rPr>
          <w:rFonts w:cstheme="minorHAnsi"/>
          <w:sz w:val="24"/>
          <w:szCs w:val="24"/>
        </w:rPr>
        <w:instrText xml:space="preserve"> FORMTEXT </w:instrText>
      </w:r>
      <w:r w:rsidRPr="003C74B2">
        <w:rPr>
          <w:rFonts w:cstheme="minorHAnsi"/>
          <w:sz w:val="24"/>
          <w:szCs w:val="24"/>
        </w:rPr>
      </w:r>
      <w:r w:rsidRPr="003C74B2">
        <w:rPr>
          <w:rFonts w:cstheme="minorHAnsi"/>
          <w:sz w:val="24"/>
          <w:szCs w:val="24"/>
        </w:rPr>
        <w:fldChar w:fldCharType="separate"/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sz w:val="24"/>
          <w:szCs w:val="24"/>
        </w:rPr>
        <w:fldChar w:fldCharType="end"/>
      </w:r>
      <w:r w:rsidRPr="003C74B2">
        <w:rPr>
          <w:rFonts w:cstheme="minorHAnsi"/>
          <w:sz w:val="24"/>
          <w:szCs w:val="24"/>
        </w:rPr>
        <w:tab/>
      </w:r>
      <w:r w:rsidRPr="003C74B2">
        <w:rPr>
          <w:rFonts w:cstheme="minorHAnsi"/>
          <w:sz w:val="24"/>
          <w:szCs w:val="24"/>
        </w:rPr>
        <w:tab/>
      </w:r>
      <w:r w:rsidRPr="003C74B2">
        <w:rPr>
          <w:rFonts w:cstheme="minorHAnsi"/>
          <w:sz w:val="24"/>
          <w:szCs w:val="24"/>
        </w:rPr>
        <w:tab/>
        <w:t>Beruf:</w:t>
      </w:r>
      <w:r w:rsidRPr="003C74B2">
        <w:rPr>
          <w:rFonts w:cstheme="minorHAnsi"/>
          <w:sz w:val="24"/>
          <w:szCs w:val="24"/>
        </w:rPr>
        <w:tab/>
      </w:r>
      <w:r w:rsidRPr="003C74B2">
        <w:rPr>
          <w:rFonts w:cstheme="minorHAnsi"/>
          <w:sz w:val="24"/>
          <w:szCs w:val="24"/>
        </w:rPr>
        <w:tab/>
      </w:r>
      <w:r w:rsidRPr="003C74B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74B2">
        <w:rPr>
          <w:rFonts w:cstheme="minorHAnsi"/>
          <w:sz w:val="24"/>
          <w:szCs w:val="24"/>
        </w:rPr>
        <w:instrText xml:space="preserve"> FORMTEXT </w:instrText>
      </w:r>
      <w:r w:rsidRPr="003C74B2">
        <w:rPr>
          <w:rFonts w:cstheme="minorHAnsi"/>
          <w:sz w:val="24"/>
          <w:szCs w:val="24"/>
        </w:rPr>
      </w:r>
      <w:r w:rsidRPr="003C74B2">
        <w:rPr>
          <w:rFonts w:cstheme="minorHAnsi"/>
          <w:sz w:val="24"/>
          <w:szCs w:val="24"/>
        </w:rPr>
        <w:fldChar w:fldCharType="separate"/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sz w:val="24"/>
          <w:szCs w:val="24"/>
        </w:rPr>
        <w:fldChar w:fldCharType="end"/>
      </w:r>
      <w:r w:rsidR="00F523AC">
        <w:rPr>
          <w:rFonts w:cstheme="minorHAnsi"/>
          <w:b/>
          <w:sz w:val="24"/>
          <w:szCs w:val="24"/>
        </w:rPr>
        <w:br w:type="page"/>
      </w:r>
    </w:p>
    <w:p w14:paraId="1AA8E68D" w14:textId="4FCC3481" w:rsidR="008D03C3" w:rsidRDefault="008D03C3" w:rsidP="003C74B2">
      <w:pPr>
        <w:spacing w:after="120" w:line="240" w:lineRule="auto"/>
        <w:ind w:right="130" w:hanging="11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Gewünschter </w:t>
      </w:r>
      <w:r w:rsidRPr="003C74B2">
        <w:rPr>
          <w:rFonts w:cstheme="minorHAnsi"/>
          <w:b/>
          <w:sz w:val="24"/>
          <w:szCs w:val="24"/>
        </w:rPr>
        <w:t xml:space="preserve">Einsatzort:   </w:t>
      </w:r>
      <w:r w:rsidRPr="003C74B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74B2">
        <w:rPr>
          <w:rFonts w:cstheme="minorHAnsi"/>
          <w:sz w:val="24"/>
          <w:szCs w:val="24"/>
        </w:rPr>
        <w:instrText xml:space="preserve"> FORMTEXT </w:instrText>
      </w:r>
      <w:r w:rsidRPr="003C74B2">
        <w:rPr>
          <w:rFonts w:cstheme="minorHAnsi"/>
          <w:sz w:val="24"/>
          <w:szCs w:val="24"/>
        </w:rPr>
      </w:r>
      <w:r w:rsidRPr="003C74B2">
        <w:rPr>
          <w:rFonts w:cstheme="minorHAnsi"/>
          <w:sz w:val="24"/>
          <w:szCs w:val="24"/>
        </w:rPr>
        <w:fldChar w:fldCharType="separate"/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sz w:val="24"/>
          <w:szCs w:val="24"/>
        </w:rPr>
        <w:fldChar w:fldCharType="end"/>
      </w:r>
    </w:p>
    <w:p w14:paraId="713D4261" w14:textId="317E66AA" w:rsidR="008D03C3" w:rsidRPr="003C74B2" w:rsidRDefault="008D03C3" w:rsidP="003C74B2">
      <w:pPr>
        <w:spacing w:after="120" w:line="240" w:lineRule="auto"/>
        <w:ind w:right="130" w:hanging="11"/>
        <w:rPr>
          <w:rFonts w:cstheme="minorHAnsi"/>
          <w:sz w:val="24"/>
          <w:szCs w:val="24"/>
        </w:rPr>
      </w:pPr>
      <w:r w:rsidRPr="008D03C3">
        <w:rPr>
          <w:rFonts w:cstheme="minorHAnsi"/>
          <w:b/>
          <w:bCs/>
          <w:sz w:val="24"/>
          <w:szCs w:val="24"/>
        </w:rPr>
        <w:t>Gewünschte Stufe</w:t>
      </w:r>
      <w:r>
        <w:rPr>
          <w:rFonts w:cstheme="minorHAnsi"/>
          <w:sz w:val="24"/>
          <w:szCs w:val="24"/>
        </w:rPr>
        <w:t>:</w:t>
      </w:r>
    </w:p>
    <w:tbl>
      <w:tblPr>
        <w:tblStyle w:val="TableGrid1"/>
        <w:tblW w:w="898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851"/>
        <w:gridCol w:w="4171"/>
      </w:tblGrid>
      <w:tr w:rsidR="00BF03EE" w:rsidRPr="003C74B2" w14:paraId="2D3F0020" w14:textId="77777777" w:rsidTr="008D03C3">
        <w:trPr>
          <w:trHeight w:val="340"/>
        </w:trPr>
        <w:tc>
          <w:tcPr>
            <w:tcW w:w="562" w:type="dxa"/>
          </w:tcPr>
          <w:p w14:paraId="26E6BD71" w14:textId="77777777" w:rsidR="00BF03EE" w:rsidRPr="003C74B2" w:rsidRDefault="00BF03EE" w:rsidP="00BF03E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eastAsia="PMingLiU" w:cstheme="minorHAns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 w:rsidRPr="003C74B2">
              <w:rPr>
                <w:rFonts w:eastAsia="PMingLiU" w:cstheme="minorHAnsi"/>
                <w:sz w:val="24"/>
                <w:szCs w:val="24"/>
              </w:rPr>
              <w:instrText xml:space="preserve"> FORMCHECKBOX </w:instrText>
            </w:r>
            <w:r w:rsidRPr="003C74B2">
              <w:rPr>
                <w:rFonts w:eastAsia="PMingLiU" w:cstheme="minorHAnsi"/>
                <w:sz w:val="24"/>
                <w:szCs w:val="24"/>
              </w:rPr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separate"/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402" w:type="dxa"/>
          </w:tcPr>
          <w:p w14:paraId="43A70013" w14:textId="084F5448" w:rsidR="00BF03EE" w:rsidRPr="008D03C3" w:rsidRDefault="00BF03EE" w:rsidP="00BF03EE">
            <w:pPr>
              <w:spacing w:before="60" w:after="60"/>
              <w:ind w:firstLine="143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cstheme="minorHAnsi"/>
                <w:sz w:val="24"/>
                <w:szCs w:val="24"/>
              </w:rPr>
              <w:t>1.-2. Klasse</w:t>
            </w:r>
          </w:p>
        </w:tc>
        <w:tc>
          <w:tcPr>
            <w:tcW w:w="851" w:type="dxa"/>
          </w:tcPr>
          <w:p w14:paraId="78BABF07" w14:textId="77777777" w:rsidR="00BF03EE" w:rsidRPr="003C74B2" w:rsidRDefault="00BF03EE" w:rsidP="00BF03EE">
            <w:pPr>
              <w:spacing w:before="60" w:after="60"/>
              <w:ind w:left="353" w:hanging="478"/>
              <w:jc w:val="center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eastAsia="PMingLiU" w:cstheme="minorHAns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B2">
              <w:rPr>
                <w:rFonts w:eastAsia="PMingLiU" w:cstheme="minorHAnsi"/>
                <w:sz w:val="24"/>
                <w:szCs w:val="24"/>
              </w:rPr>
              <w:instrText xml:space="preserve"> FORMCHECKBOX </w:instrText>
            </w:r>
            <w:r w:rsidRPr="003C74B2">
              <w:rPr>
                <w:rFonts w:eastAsia="PMingLiU" w:cstheme="minorHAnsi"/>
                <w:sz w:val="24"/>
                <w:szCs w:val="24"/>
              </w:rPr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separate"/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171" w:type="dxa"/>
          </w:tcPr>
          <w:p w14:paraId="2F3F5F7D" w14:textId="21991BE6" w:rsidR="00BF03EE" w:rsidRPr="003C74B2" w:rsidRDefault="00BF03EE" w:rsidP="00BF03EE">
            <w:pPr>
              <w:spacing w:before="60" w:after="60"/>
              <w:ind w:firstLine="1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Kindergarten</w:t>
            </w:r>
          </w:p>
        </w:tc>
      </w:tr>
      <w:tr w:rsidR="00BF03EE" w:rsidRPr="003C74B2" w14:paraId="23D6B4C3" w14:textId="77777777" w:rsidTr="008D03C3">
        <w:trPr>
          <w:trHeight w:val="340"/>
        </w:trPr>
        <w:tc>
          <w:tcPr>
            <w:tcW w:w="562" w:type="dxa"/>
          </w:tcPr>
          <w:p w14:paraId="64F48A90" w14:textId="77777777" w:rsidR="00BF03EE" w:rsidRPr="003C74B2" w:rsidRDefault="00BF03EE" w:rsidP="00BF03EE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eastAsia="PMingLiU" w:cstheme="minorHAns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B2">
              <w:rPr>
                <w:rFonts w:eastAsia="PMingLiU" w:cstheme="minorHAnsi"/>
                <w:sz w:val="24"/>
                <w:szCs w:val="24"/>
              </w:rPr>
              <w:instrText xml:space="preserve"> FORMCHECKBOX </w:instrText>
            </w:r>
            <w:r w:rsidRPr="003C74B2">
              <w:rPr>
                <w:rFonts w:eastAsia="PMingLiU" w:cstheme="minorHAnsi"/>
                <w:sz w:val="24"/>
                <w:szCs w:val="24"/>
              </w:rPr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separate"/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</w:tcPr>
          <w:p w14:paraId="5A1DD38F" w14:textId="4B3575CE" w:rsidR="00BF03EE" w:rsidRPr="003C74B2" w:rsidRDefault="00BF03EE" w:rsidP="00BF03EE">
            <w:pPr>
              <w:spacing w:before="60" w:after="60"/>
              <w:ind w:firstLine="143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cstheme="minorHAnsi"/>
                <w:sz w:val="24"/>
                <w:szCs w:val="24"/>
              </w:rPr>
              <w:t>3.-4. Klasse</w:t>
            </w:r>
          </w:p>
        </w:tc>
        <w:tc>
          <w:tcPr>
            <w:tcW w:w="851" w:type="dxa"/>
          </w:tcPr>
          <w:p w14:paraId="4549F622" w14:textId="77777777" w:rsidR="00BF03EE" w:rsidRPr="003C74B2" w:rsidRDefault="00BF03EE" w:rsidP="00BF03EE">
            <w:pPr>
              <w:spacing w:before="60" w:after="60"/>
              <w:ind w:left="353" w:hanging="478"/>
              <w:jc w:val="center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eastAsia="PMingLiU" w:cstheme="minorHAns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B2">
              <w:rPr>
                <w:rFonts w:eastAsia="PMingLiU" w:cstheme="minorHAnsi"/>
                <w:sz w:val="24"/>
                <w:szCs w:val="24"/>
              </w:rPr>
              <w:instrText xml:space="preserve"> FORMCHECKBOX </w:instrText>
            </w:r>
            <w:r w:rsidRPr="003C74B2">
              <w:rPr>
                <w:rFonts w:eastAsia="PMingLiU" w:cstheme="minorHAnsi"/>
                <w:sz w:val="24"/>
                <w:szCs w:val="24"/>
              </w:rPr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separate"/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171" w:type="dxa"/>
          </w:tcPr>
          <w:p w14:paraId="41744062" w14:textId="0ADD1BD3" w:rsidR="00BF03EE" w:rsidRPr="003C74B2" w:rsidRDefault="00BF03EE" w:rsidP="00BF03EE">
            <w:pPr>
              <w:spacing w:before="60" w:after="60"/>
              <w:ind w:firstLine="140"/>
              <w:rPr>
                <w:rFonts w:cstheme="minorHAnsi"/>
                <w:sz w:val="24"/>
                <w:szCs w:val="24"/>
              </w:rPr>
            </w:pPr>
            <w:hyperlink r:id="rId11" w:history="1">
              <w:proofErr w:type="spellStart"/>
              <w:r w:rsidRPr="00135063">
                <w:rPr>
                  <w:rStyle w:val="Hyperlink"/>
                  <w:rFonts w:cstheme="minorHAnsi"/>
                  <w:sz w:val="24"/>
                  <w:szCs w:val="24"/>
                </w:rPr>
                <w:t>Erlebnis.Schule</w:t>
              </w:r>
              <w:proofErr w:type="spellEnd"/>
            </w:hyperlink>
          </w:p>
        </w:tc>
      </w:tr>
      <w:tr w:rsidR="00BF03EE" w:rsidRPr="003C74B2" w14:paraId="341AA9DB" w14:textId="77777777" w:rsidTr="008D03C3">
        <w:trPr>
          <w:trHeight w:val="340"/>
        </w:trPr>
        <w:tc>
          <w:tcPr>
            <w:tcW w:w="562" w:type="dxa"/>
          </w:tcPr>
          <w:p w14:paraId="7EE1696A" w14:textId="77777777" w:rsidR="00BF03EE" w:rsidRPr="003C74B2" w:rsidRDefault="00BF03EE" w:rsidP="00BF03EE">
            <w:pPr>
              <w:spacing w:before="60" w:after="60"/>
              <w:jc w:val="center"/>
              <w:rPr>
                <w:rFonts w:eastAsia="PMingLiU" w:cstheme="minorHAnsi"/>
                <w:sz w:val="24"/>
                <w:szCs w:val="24"/>
              </w:rPr>
            </w:pPr>
            <w:r w:rsidRPr="003C74B2">
              <w:rPr>
                <w:rFonts w:eastAsia="PMingLiU" w:cstheme="minorHAns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B2">
              <w:rPr>
                <w:rFonts w:eastAsia="PMingLiU" w:cstheme="minorHAnsi"/>
                <w:sz w:val="24"/>
                <w:szCs w:val="24"/>
              </w:rPr>
              <w:instrText xml:space="preserve"> FORMCHECKBOX </w:instrText>
            </w:r>
            <w:r w:rsidRPr="003C74B2">
              <w:rPr>
                <w:rFonts w:eastAsia="PMingLiU" w:cstheme="minorHAnsi"/>
                <w:sz w:val="24"/>
                <w:szCs w:val="24"/>
              </w:rPr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separate"/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</w:tcPr>
          <w:p w14:paraId="1C9BFAEC" w14:textId="5CF54E0E" w:rsidR="00BF03EE" w:rsidRPr="003C74B2" w:rsidRDefault="00BF03EE" w:rsidP="00BF03EE">
            <w:pPr>
              <w:spacing w:before="60" w:after="60"/>
              <w:ind w:firstLine="143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cstheme="minorHAnsi"/>
                <w:sz w:val="24"/>
                <w:szCs w:val="24"/>
              </w:rPr>
              <w:t>5.-6. Klasse</w:t>
            </w:r>
          </w:p>
        </w:tc>
        <w:tc>
          <w:tcPr>
            <w:tcW w:w="851" w:type="dxa"/>
          </w:tcPr>
          <w:p w14:paraId="26F5E8FB" w14:textId="77777777" w:rsidR="00BF03EE" w:rsidRPr="003C74B2" w:rsidRDefault="00BF03EE" w:rsidP="00BF03EE">
            <w:pPr>
              <w:spacing w:before="60" w:after="60"/>
              <w:ind w:left="353" w:hanging="478"/>
              <w:jc w:val="center"/>
              <w:rPr>
                <w:rFonts w:eastAsia="PMingLiU" w:cstheme="minorHAnsi"/>
                <w:sz w:val="24"/>
                <w:szCs w:val="24"/>
              </w:rPr>
            </w:pPr>
            <w:r w:rsidRPr="003C74B2">
              <w:rPr>
                <w:rFonts w:eastAsia="PMingLiU" w:cstheme="minorHAns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B2">
              <w:rPr>
                <w:rFonts w:eastAsia="PMingLiU" w:cstheme="minorHAnsi"/>
                <w:sz w:val="24"/>
                <w:szCs w:val="24"/>
              </w:rPr>
              <w:instrText xml:space="preserve"> FORMCHECKBOX </w:instrText>
            </w:r>
            <w:r w:rsidRPr="003C74B2">
              <w:rPr>
                <w:rFonts w:eastAsia="PMingLiU" w:cstheme="minorHAnsi"/>
                <w:sz w:val="24"/>
                <w:szCs w:val="24"/>
              </w:rPr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separate"/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171" w:type="dxa"/>
          </w:tcPr>
          <w:p w14:paraId="42F7B655" w14:textId="0CE98C64" w:rsidR="00BF03EE" w:rsidRPr="003C74B2" w:rsidRDefault="00BF03EE" w:rsidP="00BF03EE">
            <w:pPr>
              <w:tabs>
                <w:tab w:val="left" w:pos="2694"/>
              </w:tabs>
              <w:spacing w:before="60" w:after="60"/>
              <w:ind w:right="130" w:firstLine="140"/>
              <w:rPr>
                <w:rFonts w:cstheme="minorHAnsi"/>
                <w:sz w:val="24"/>
                <w:szCs w:val="24"/>
              </w:rPr>
            </w:pPr>
          </w:p>
        </w:tc>
      </w:tr>
      <w:tr w:rsidR="00BF03EE" w:rsidRPr="003C74B2" w14:paraId="3FE61BDC" w14:textId="77777777" w:rsidTr="008D03C3">
        <w:trPr>
          <w:trHeight w:val="412"/>
        </w:trPr>
        <w:tc>
          <w:tcPr>
            <w:tcW w:w="562" w:type="dxa"/>
          </w:tcPr>
          <w:p w14:paraId="6D9E4F32" w14:textId="417875FA" w:rsidR="00BF03EE" w:rsidRPr="003C74B2" w:rsidRDefault="00BF03EE" w:rsidP="00BF03EE">
            <w:pPr>
              <w:spacing w:before="60" w:after="60"/>
              <w:jc w:val="center"/>
              <w:rPr>
                <w:rFonts w:eastAsia="PMingLiU" w:cstheme="minorHAnsi"/>
                <w:sz w:val="24"/>
                <w:szCs w:val="24"/>
              </w:rPr>
            </w:pPr>
            <w:r w:rsidRPr="003C74B2">
              <w:rPr>
                <w:rFonts w:eastAsia="PMingLiU" w:cstheme="minorHAns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B2">
              <w:rPr>
                <w:rFonts w:eastAsia="PMingLiU" w:cstheme="minorHAnsi"/>
                <w:sz w:val="24"/>
                <w:szCs w:val="24"/>
              </w:rPr>
              <w:instrText xml:space="preserve"> FORMCHECKBOX </w:instrText>
            </w:r>
            <w:r w:rsidRPr="003C74B2">
              <w:rPr>
                <w:rFonts w:eastAsia="PMingLiU" w:cstheme="minorHAnsi"/>
                <w:sz w:val="24"/>
                <w:szCs w:val="24"/>
              </w:rPr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separate"/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</w:tcPr>
          <w:p w14:paraId="5ABDE47C" w14:textId="49C05058" w:rsidR="00BF03EE" w:rsidRPr="003C74B2" w:rsidRDefault="00BF03EE" w:rsidP="00BF03EE">
            <w:pPr>
              <w:spacing w:before="60" w:after="60"/>
              <w:ind w:firstLine="143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cstheme="minorHAnsi"/>
                <w:sz w:val="24"/>
                <w:szCs w:val="24"/>
              </w:rPr>
              <w:t>Oberstufe</w:t>
            </w:r>
          </w:p>
        </w:tc>
        <w:tc>
          <w:tcPr>
            <w:tcW w:w="851" w:type="dxa"/>
          </w:tcPr>
          <w:p w14:paraId="41F35DDC" w14:textId="77777777" w:rsidR="00BF03EE" w:rsidRPr="003C74B2" w:rsidRDefault="00BF03EE" w:rsidP="00BF03EE">
            <w:pPr>
              <w:spacing w:before="60" w:after="60"/>
              <w:ind w:left="353" w:hanging="478"/>
              <w:jc w:val="center"/>
              <w:rPr>
                <w:rFonts w:eastAsia="PMingLiU" w:cstheme="minorHAnsi"/>
                <w:sz w:val="24"/>
                <w:szCs w:val="24"/>
              </w:rPr>
            </w:pPr>
            <w:r w:rsidRPr="003C74B2">
              <w:rPr>
                <w:rFonts w:eastAsia="PMingLiU" w:cstheme="minorHAns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B2">
              <w:rPr>
                <w:rFonts w:eastAsia="PMingLiU" w:cstheme="minorHAnsi"/>
                <w:sz w:val="24"/>
                <w:szCs w:val="24"/>
              </w:rPr>
              <w:instrText xml:space="preserve"> FORMCHECKBOX </w:instrText>
            </w:r>
            <w:r w:rsidRPr="003C74B2">
              <w:rPr>
                <w:rFonts w:eastAsia="PMingLiU" w:cstheme="minorHAnsi"/>
                <w:sz w:val="24"/>
                <w:szCs w:val="24"/>
              </w:rPr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separate"/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171" w:type="dxa"/>
          </w:tcPr>
          <w:p w14:paraId="1498AB08" w14:textId="76BB82F6" w:rsidR="00BF03EE" w:rsidRPr="003C74B2" w:rsidRDefault="00BF03EE" w:rsidP="00BF03EE">
            <w:pPr>
              <w:tabs>
                <w:tab w:val="left" w:pos="2694"/>
              </w:tabs>
              <w:spacing w:before="60" w:after="60"/>
              <w:ind w:right="130" w:firstLine="140"/>
              <w:rPr>
                <w:rFonts w:cstheme="minorHAnsi"/>
                <w:sz w:val="24"/>
                <w:szCs w:val="24"/>
              </w:rPr>
            </w:pPr>
          </w:p>
        </w:tc>
      </w:tr>
    </w:tbl>
    <w:p w14:paraId="7DF60C77" w14:textId="77777777" w:rsidR="003C74B2" w:rsidRDefault="003C74B2" w:rsidP="003C74B2">
      <w:pPr>
        <w:spacing w:after="120" w:line="240" w:lineRule="auto"/>
        <w:ind w:right="130"/>
        <w:rPr>
          <w:rFonts w:cstheme="minorHAnsi"/>
          <w:b/>
          <w:sz w:val="24"/>
          <w:szCs w:val="24"/>
        </w:rPr>
      </w:pPr>
    </w:p>
    <w:p w14:paraId="41FE9A6D" w14:textId="0BD82452" w:rsidR="003C74B2" w:rsidRPr="003C74B2" w:rsidRDefault="003C74B2" w:rsidP="003C74B2">
      <w:pPr>
        <w:spacing w:after="120" w:line="240" w:lineRule="auto"/>
        <w:ind w:right="130"/>
        <w:rPr>
          <w:rFonts w:cstheme="minorHAnsi"/>
          <w:b/>
          <w:sz w:val="24"/>
          <w:szCs w:val="24"/>
        </w:rPr>
      </w:pPr>
      <w:r w:rsidRPr="003C74B2">
        <w:rPr>
          <w:rFonts w:cstheme="minorHAnsi"/>
          <w:b/>
          <w:sz w:val="24"/>
          <w:szCs w:val="24"/>
        </w:rPr>
        <w:t>Einsatzmöglichkeiten</w:t>
      </w:r>
    </w:p>
    <w:tbl>
      <w:tblPr>
        <w:tblStyle w:val="TableGrid1"/>
        <w:tblW w:w="8045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852"/>
        <w:gridCol w:w="850"/>
        <w:gridCol w:w="850"/>
        <w:gridCol w:w="850"/>
        <w:gridCol w:w="850"/>
        <w:gridCol w:w="2427"/>
      </w:tblGrid>
      <w:tr w:rsidR="003C74B2" w:rsidRPr="003C74B2" w14:paraId="03297A44" w14:textId="77777777" w:rsidTr="003C74B2">
        <w:trPr>
          <w:trHeight w:val="346"/>
        </w:trPr>
        <w:tc>
          <w:tcPr>
            <w:tcW w:w="1366" w:type="dxa"/>
          </w:tcPr>
          <w:p w14:paraId="5F77173F" w14:textId="77777777" w:rsidR="003C74B2" w:rsidRPr="003C74B2" w:rsidRDefault="003C74B2" w:rsidP="003C74B2">
            <w:pPr>
              <w:spacing w:before="60" w:after="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2" w:type="dxa"/>
          </w:tcPr>
          <w:p w14:paraId="76C3A8F2" w14:textId="77777777" w:rsidR="003C74B2" w:rsidRPr="003C74B2" w:rsidRDefault="003C74B2" w:rsidP="003C74B2">
            <w:pPr>
              <w:spacing w:before="60" w:after="60" w:line="259" w:lineRule="auto"/>
              <w:ind w:left="153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cstheme="minorHAnsi"/>
                <w:sz w:val="24"/>
                <w:szCs w:val="24"/>
              </w:rPr>
              <w:t>MO</w:t>
            </w:r>
          </w:p>
        </w:tc>
        <w:tc>
          <w:tcPr>
            <w:tcW w:w="850" w:type="dxa"/>
          </w:tcPr>
          <w:p w14:paraId="4B353CAE" w14:textId="77777777" w:rsidR="003C74B2" w:rsidRPr="003C74B2" w:rsidRDefault="003C74B2" w:rsidP="003C74B2">
            <w:pPr>
              <w:spacing w:before="60" w:after="60" w:line="259" w:lineRule="auto"/>
              <w:ind w:right="78"/>
              <w:jc w:val="center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cstheme="minorHAnsi"/>
                <w:sz w:val="24"/>
                <w:szCs w:val="24"/>
              </w:rPr>
              <w:t>DI</w:t>
            </w:r>
          </w:p>
        </w:tc>
        <w:tc>
          <w:tcPr>
            <w:tcW w:w="850" w:type="dxa"/>
          </w:tcPr>
          <w:p w14:paraId="5465C749" w14:textId="77777777" w:rsidR="003C74B2" w:rsidRPr="003C74B2" w:rsidRDefault="003C74B2" w:rsidP="003C74B2">
            <w:pPr>
              <w:spacing w:before="60" w:after="60" w:line="259" w:lineRule="auto"/>
              <w:ind w:right="74"/>
              <w:jc w:val="center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cstheme="minorHAnsi"/>
                <w:sz w:val="24"/>
                <w:szCs w:val="24"/>
              </w:rPr>
              <w:t>MI</w:t>
            </w:r>
          </w:p>
        </w:tc>
        <w:tc>
          <w:tcPr>
            <w:tcW w:w="850" w:type="dxa"/>
          </w:tcPr>
          <w:p w14:paraId="5F9B20D2" w14:textId="77777777" w:rsidR="003C74B2" w:rsidRPr="003C74B2" w:rsidRDefault="003C74B2" w:rsidP="003C74B2">
            <w:pPr>
              <w:spacing w:before="60" w:after="60" w:line="259" w:lineRule="auto"/>
              <w:ind w:right="73"/>
              <w:jc w:val="center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cstheme="minorHAnsi"/>
                <w:sz w:val="24"/>
                <w:szCs w:val="24"/>
              </w:rPr>
              <w:t>DO</w:t>
            </w:r>
          </w:p>
        </w:tc>
        <w:tc>
          <w:tcPr>
            <w:tcW w:w="850" w:type="dxa"/>
          </w:tcPr>
          <w:p w14:paraId="5D47084E" w14:textId="77777777" w:rsidR="003C74B2" w:rsidRPr="003C74B2" w:rsidRDefault="003C74B2" w:rsidP="003C74B2">
            <w:pPr>
              <w:spacing w:before="60" w:after="60" w:line="259" w:lineRule="auto"/>
              <w:ind w:right="72"/>
              <w:jc w:val="center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cstheme="minorHAnsi"/>
                <w:sz w:val="24"/>
                <w:szCs w:val="24"/>
              </w:rPr>
              <w:t>FR</w:t>
            </w:r>
          </w:p>
        </w:tc>
        <w:tc>
          <w:tcPr>
            <w:tcW w:w="2427" w:type="dxa"/>
          </w:tcPr>
          <w:p w14:paraId="09168762" w14:textId="77777777" w:rsidR="003C74B2" w:rsidRPr="003C74B2" w:rsidRDefault="003C74B2" w:rsidP="003C74B2">
            <w:pPr>
              <w:spacing w:before="60" w:after="60" w:line="259" w:lineRule="auto"/>
              <w:ind w:right="72"/>
              <w:jc w:val="center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cstheme="minorHAnsi"/>
                <w:sz w:val="24"/>
                <w:szCs w:val="24"/>
              </w:rPr>
              <w:t>Anzahl</w:t>
            </w:r>
          </w:p>
          <w:p w14:paraId="4054756C" w14:textId="77777777" w:rsidR="003C74B2" w:rsidRPr="003C74B2" w:rsidRDefault="003C74B2" w:rsidP="003C74B2">
            <w:pPr>
              <w:spacing w:before="60" w:after="60" w:line="259" w:lineRule="auto"/>
              <w:ind w:right="72"/>
              <w:jc w:val="center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cstheme="minorHAnsi"/>
                <w:sz w:val="24"/>
                <w:szCs w:val="24"/>
              </w:rPr>
              <w:t>Lektionen/Stunden</w:t>
            </w:r>
          </w:p>
        </w:tc>
      </w:tr>
      <w:tr w:rsidR="003C74B2" w:rsidRPr="003C74B2" w14:paraId="03567750" w14:textId="77777777" w:rsidTr="003C74B2">
        <w:trPr>
          <w:trHeight w:val="350"/>
        </w:trPr>
        <w:tc>
          <w:tcPr>
            <w:tcW w:w="1366" w:type="dxa"/>
          </w:tcPr>
          <w:p w14:paraId="694447DC" w14:textId="77777777" w:rsidR="003C74B2" w:rsidRPr="003C74B2" w:rsidRDefault="003C74B2" w:rsidP="003C74B2">
            <w:pPr>
              <w:spacing w:before="60" w:after="60" w:line="259" w:lineRule="auto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cstheme="minorHAnsi"/>
                <w:sz w:val="24"/>
                <w:szCs w:val="24"/>
              </w:rPr>
              <w:t>Vormittag</w:t>
            </w:r>
          </w:p>
        </w:tc>
        <w:tc>
          <w:tcPr>
            <w:tcW w:w="852" w:type="dxa"/>
          </w:tcPr>
          <w:p w14:paraId="7B85B5DC" w14:textId="157F26F3" w:rsidR="003C74B2" w:rsidRPr="003C74B2" w:rsidRDefault="003C74B2" w:rsidP="003C74B2">
            <w:pPr>
              <w:spacing w:before="60" w:after="6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eastAsia="PMingLiU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B2">
              <w:rPr>
                <w:rFonts w:eastAsia="PMingLiU" w:cstheme="minorHAnsi"/>
                <w:sz w:val="24"/>
                <w:szCs w:val="24"/>
              </w:rPr>
              <w:instrText xml:space="preserve"> FORMCHECKBOX </w:instrText>
            </w:r>
            <w:r w:rsidRPr="003C74B2">
              <w:rPr>
                <w:rFonts w:eastAsia="PMingLiU" w:cstheme="minorHAnsi"/>
                <w:sz w:val="24"/>
                <w:szCs w:val="24"/>
              </w:rPr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separate"/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539EC231" w14:textId="77777777" w:rsidR="003C74B2" w:rsidRPr="003C74B2" w:rsidRDefault="003C74B2" w:rsidP="003C74B2">
            <w:pPr>
              <w:spacing w:before="60" w:after="6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eastAsia="PMingLiU" w:cstheme="minorHAns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B2">
              <w:rPr>
                <w:rFonts w:eastAsia="PMingLiU" w:cstheme="minorHAnsi"/>
                <w:sz w:val="24"/>
                <w:szCs w:val="24"/>
              </w:rPr>
              <w:instrText xml:space="preserve"> FORMCHECKBOX </w:instrText>
            </w:r>
            <w:r w:rsidRPr="003C74B2">
              <w:rPr>
                <w:rFonts w:eastAsia="PMingLiU" w:cstheme="minorHAnsi"/>
                <w:sz w:val="24"/>
                <w:szCs w:val="24"/>
              </w:rPr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separate"/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C8CA2A7" w14:textId="77777777" w:rsidR="003C74B2" w:rsidRPr="003C74B2" w:rsidRDefault="003C74B2" w:rsidP="003C74B2">
            <w:pPr>
              <w:spacing w:before="60" w:after="6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eastAsia="PMingLiU" w:cstheme="minorHAns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B2">
              <w:rPr>
                <w:rFonts w:eastAsia="PMingLiU" w:cstheme="minorHAnsi"/>
                <w:sz w:val="24"/>
                <w:szCs w:val="24"/>
              </w:rPr>
              <w:instrText xml:space="preserve"> FORMCHECKBOX </w:instrText>
            </w:r>
            <w:r w:rsidRPr="003C74B2">
              <w:rPr>
                <w:rFonts w:eastAsia="PMingLiU" w:cstheme="minorHAnsi"/>
                <w:sz w:val="24"/>
                <w:szCs w:val="24"/>
              </w:rPr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separate"/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A4893C6" w14:textId="77777777" w:rsidR="003C74B2" w:rsidRPr="003C74B2" w:rsidRDefault="003C74B2" w:rsidP="003C74B2">
            <w:pPr>
              <w:spacing w:before="60" w:after="6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eastAsia="PMingLiU" w:cstheme="minorHAns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B2">
              <w:rPr>
                <w:rFonts w:eastAsia="PMingLiU" w:cstheme="minorHAnsi"/>
                <w:sz w:val="24"/>
                <w:szCs w:val="24"/>
              </w:rPr>
              <w:instrText xml:space="preserve"> FORMCHECKBOX </w:instrText>
            </w:r>
            <w:r w:rsidRPr="003C74B2">
              <w:rPr>
                <w:rFonts w:eastAsia="PMingLiU" w:cstheme="minorHAnsi"/>
                <w:sz w:val="24"/>
                <w:szCs w:val="24"/>
              </w:rPr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separate"/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1D59C1C3" w14:textId="77777777" w:rsidR="003C74B2" w:rsidRPr="003C74B2" w:rsidRDefault="003C74B2" w:rsidP="003C74B2">
            <w:pPr>
              <w:spacing w:before="60" w:after="6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eastAsia="PMingLiU" w:cstheme="minorHAns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B2">
              <w:rPr>
                <w:rFonts w:eastAsia="PMingLiU" w:cstheme="minorHAnsi"/>
                <w:sz w:val="24"/>
                <w:szCs w:val="24"/>
              </w:rPr>
              <w:instrText xml:space="preserve"> FORMCHECKBOX </w:instrText>
            </w:r>
            <w:r w:rsidRPr="003C74B2">
              <w:rPr>
                <w:rFonts w:eastAsia="PMingLiU" w:cstheme="minorHAnsi"/>
                <w:sz w:val="24"/>
                <w:szCs w:val="24"/>
              </w:rPr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separate"/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27" w:type="dxa"/>
          </w:tcPr>
          <w:p w14:paraId="176B1D79" w14:textId="77777777" w:rsidR="003C74B2" w:rsidRPr="003C74B2" w:rsidRDefault="003C74B2" w:rsidP="003C74B2">
            <w:pPr>
              <w:spacing w:before="60" w:after="60" w:line="259" w:lineRule="auto"/>
              <w:jc w:val="center"/>
              <w:rPr>
                <w:rFonts w:eastAsia="PMingLiU" w:cstheme="minorHAnsi"/>
                <w:sz w:val="24"/>
                <w:szCs w:val="24"/>
              </w:rPr>
            </w:pPr>
          </w:p>
        </w:tc>
      </w:tr>
      <w:tr w:rsidR="003C74B2" w:rsidRPr="003C74B2" w14:paraId="451AD51D" w14:textId="77777777" w:rsidTr="003C74B2">
        <w:trPr>
          <w:trHeight w:val="350"/>
        </w:trPr>
        <w:tc>
          <w:tcPr>
            <w:tcW w:w="1366" w:type="dxa"/>
          </w:tcPr>
          <w:p w14:paraId="272BEF10" w14:textId="77777777" w:rsidR="003C74B2" w:rsidRPr="003C74B2" w:rsidRDefault="003C74B2" w:rsidP="003C74B2">
            <w:pPr>
              <w:spacing w:before="60" w:after="60" w:line="259" w:lineRule="auto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cstheme="minorHAnsi"/>
                <w:sz w:val="24"/>
                <w:szCs w:val="24"/>
              </w:rPr>
              <w:t>Nachmittag</w:t>
            </w:r>
          </w:p>
        </w:tc>
        <w:tc>
          <w:tcPr>
            <w:tcW w:w="852" w:type="dxa"/>
          </w:tcPr>
          <w:p w14:paraId="5B7EF8BA" w14:textId="77777777" w:rsidR="003C74B2" w:rsidRPr="003C74B2" w:rsidRDefault="003C74B2" w:rsidP="003C74B2">
            <w:pPr>
              <w:spacing w:before="60" w:after="6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eastAsia="PMingLiU" w:cstheme="minorHAns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B2">
              <w:rPr>
                <w:rFonts w:eastAsia="PMingLiU" w:cstheme="minorHAnsi"/>
                <w:sz w:val="24"/>
                <w:szCs w:val="24"/>
              </w:rPr>
              <w:instrText xml:space="preserve"> FORMCHECKBOX </w:instrText>
            </w:r>
            <w:r w:rsidRPr="003C74B2">
              <w:rPr>
                <w:rFonts w:eastAsia="PMingLiU" w:cstheme="minorHAnsi"/>
                <w:sz w:val="24"/>
                <w:szCs w:val="24"/>
              </w:rPr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separate"/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3118CF16" w14:textId="77777777" w:rsidR="003C74B2" w:rsidRPr="003C74B2" w:rsidRDefault="003C74B2" w:rsidP="003C74B2">
            <w:pPr>
              <w:spacing w:before="60" w:after="6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eastAsia="PMingLiU" w:cstheme="minorHAns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B2">
              <w:rPr>
                <w:rFonts w:eastAsia="PMingLiU" w:cstheme="minorHAnsi"/>
                <w:sz w:val="24"/>
                <w:szCs w:val="24"/>
              </w:rPr>
              <w:instrText xml:space="preserve"> FORMCHECKBOX </w:instrText>
            </w:r>
            <w:r w:rsidRPr="003C74B2">
              <w:rPr>
                <w:rFonts w:eastAsia="PMingLiU" w:cstheme="minorHAnsi"/>
                <w:sz w:val="24"/>
                <w:szCs w:val="24"/>
              </w:rPr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separate"/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1FCD5ED4" w14:textId="77777777" w:rsidR="003C74B2" w:rsidRPr="003C74B2" w:rsidRDefault="003C74B2" w:rsidP="003C74B2">
            <w:pPr>
              <w:spacing w:before="60" w:after="6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eastAsia="PMingLiU" w:cstheme="minorHAns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B2">
              <w:rPr>
                <w:rFonts w:eastAsia="PMingLiU" w:cstheme="minorHAnsi"/>
                <w:sz w:val="24"/>
                <w:szCs w:val="24"/>
              </w:rPr>
              <w:instrText xml:space="preserve"> FORMCHECKBOX </w:instrText>
            </w:r>
            <w:r w:rsidRPr="003C74B2">
              <w:rPr>
                <w:rFonts w:eastAsia="PMingLiU" w:cstheme="minorHAnsi"/>
                <w:sz w:val="24"/>
                <w:szCs w:val="24"/>
              </w:rPr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separate"/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24BBAAB5" w14:textId="77777777" w:rsidR="003C74B2" w:rsidRPr="003C74B2" w:rsidRDefault="003C74B2" w:rsidP="003C74B2">
            <w:pPr>
              <w:spacing w:before="60" w:after="6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eastAsia="PMingLiU" w:cstheme="minorHAns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B2">
              <w:rPr>
                <w:rFonts w:eastAsia="PMingLiU" w:cstheme="minorHAnsi"/>
                <w:sz w:val="24"/>
                <w:szCs w:val="24"/>
              </w:rPr>
              <w:instrText xml:space="preserve"> FORMCHECKBOX </w:instrText>
            </w:r>
            <w:r w:rsidRPr="003C74B2">
              <w:rPr>
                <w:rFonts w:eastAsia="PMingLiU" w:cstheme="minorHAnsi"/>
                <w:sz w:val="24"/>
                <w:szCs w:val="24"/>
              </w:rPr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separate"/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4E90A45D" w14:textId="77777777" w:rsidR="003C74B2" w:rsidRPr="003C74B2" w:rsidRDefault="003C74B2" w:rsidP="003C74B2">
            <w:pPr>
              <w:spacing w:before="60" w:after="6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eastAsia="PMingLiU" w:cstheme="minorHAns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B2">
              <w:rPr>
                <w:rFonts w:eastAsia="PMingLiU" w:cstheme="minorHAnsi"/>
                <w:sz w:val="24"/>
                <w:szCs w:val="24"/>
              </w:rPr>
              <w:instrText xml:space="preserve"> FORMCHECKBOX </w:instrText>
            </w:r>
            <w:r w:rsidRPr="003C74B2">
              <w:rPr>
                <w:rFonts w:eastAsia="PMingLiU" w:cstheme="minorHAnsi"/>
                <w:sz w:val="24"/>
                <w:szCs w:val="24"/>
              </w:rPr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separate"/>
            </w:r>
            <w:r w:rsidRPr="003C74B2">
              <w:rPr>
                <w:rFonts w:eastAsia="PMingLiU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27" w:type="dxa"/>
          </w:tcPr>
          <w:p w14:paraId="1DFE6FFC" w14:textId="77777777" w:rsidR="003C74B2" w:rsidRPr="003C74B2" w:rsidRDefault="003C74B2" w:rsidP="003C74B2">
            <w:pPr>
              <w:spacing w:before="60" w:after="60" w:line="259" w:lineRule="auto"/>
              <w:jc w:val="center"/>
              <w:rPr>
                <w:rFonts w:eastAsia="PMingLiU" w:cstheme="minorHAnsi"/>
                <w:sz w:val="24"/>
                <w:szCs w:val="24"/>
              </w:rPr>
            </w:pPr>
          </w:p>
        </w:tc>
      </w:tr>
    </w:tbl>
    <w:p w14:paraId="316E86B6" w14:textId="77777777" w:rsidR="003C74B2" w:rsidRPr="003C74B2" w:rsidRDefault="003C74B2" w:rsidP="003C74B2">
      <w:pPr>
        <w:spacing w:after="0" w:line="240" w:lineRule="auto"/>
        <w:ind w:right="130" w:hanging="11"/>
        <w:rPr>
          <w:rFonts w:cstheme="minorHAnsi"/>
          <w:sz w:val="24"/>
          <w:szCs w:val="24"/>
        </w:rPr>
      </w:pPr>
    </w:p>
    <w:p w14:paraId="7832D166" w14:textId="77777777" w:rsidR="003C74B2" w:rsidRPr="003C74B2" w:rsidRDefault="003C74B2" w:rsidP="003C74B2">
      <w:pPr>
        <w:spacing w:after="120"/>
        <w:ind w:hanging="11"/>
        <w:rPr>
          <w:rFonts w:cstheme="minorHAnsi"/>
          <w:b/>
          <w:sz w:val="24"/>
          <w:szCs w:val="24"/>
        </w:rPr>
      </w:pPr>
      <w:r w:rsidRPr="003C74B2">
        <w:rPr>
          <w:rFonts w:cstheme="minorHAnsi"/>
          <w:b/>
          <w:sz w:val="24"/>
          <w:szCs w:val="24"/>
        </w:rPr>
        <w:t>Fähigkeiten/Beruf (ehemalig oder aktuell) / sonstige Bemerkungen</w:t>
      </w:r>
    </w:p>
    <w:tbl>
      <w:tblPr>
        <w:tblStyle w:val="TableGrid0"/>
        <w:tblW w:w="0" w:type="auto"/>
        <w:tblInd w:w="-14" w:type="dxa"/>
        <w:tblLook w:val="04A0" w:firstRow="1" w:lastRow="0" w:firstColumn="1" w:lastColumn="0" w:noHBand="0" w:noVBand="1"/>
      </w:tblPr>
      <w:tblGrid>
        <w:gridCol w:w="9058"/>
      </w:tblGrid>
      <w:tr w:rsidR="003C74B2" w:rsidRPr="003C74B2" w14:paraId="0A23BC48" w14:textId="77777777" w:rsidTr="002702EB">
        <w:tc>
          <w:tcPr>
            <w:tcW w:w="9058" w:type="dxa"/>
            <w:vAlign w:val="center"/>
          </w:tcPr>
          <w:p w14:paraId="50983BBA" w14:textId="77777777" w:rsidR="003C74B2" w:rsidRPr="003C74B2" w:rsidRDefault="003C74B2" w:rsidP="002702EB">
            <w:pPr>
              <w:tabs>
                <w:tab w:val="center" w:pos="3720"/>
              </w:tabs>
              <w:rPr>
                <w:rFonts w:cstheme="minorHAnsi"/>
                <w:sz w:val="24"/>
                <w:szCs w:val="24"/>
              </w:rPr>
            </w:pPr>
          </w:p>
          <w:p w14:paraId="7B382A34" w14:textId="77777777" w:rsidR="003C74B2" w:rsidRPr="003C74B2" w:rsidRDefault="003C74B2" w:rsidP="002702EB">
            <w:pPr>
              <w:tabs>
                <w:tab w:val="center" w:pos="3720"/>
              </w:tabs>
              <w:spacing w:after="242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cstheme="minorHAnsi"/>
                <w:sz w:val="24"/>
                <w:szCs w:val="24"/>
              </w:rPr>
              <w:t>Stärken/Interessen:</w:t>
            </w:r>
          </w:p>
          <w:p w14:paraId="34B812B7" w14:textId="77777777" w:rsidR="003C74B2" w:rsidRDefault="003C74B2" w:rsidP="002702EB">
            <w:pPr>
              <w:tabs>
                <w:tab w:val="center" w:pos="3720"/>
              </w:tabs>
              <w:spacing w:after="242"/>
              <w:rPr>
                <w:rFonts w:cstheme="minorHAnsi"/>
                <w:sz w:val="24"/>
                <w:szCs w:val="24"/>
              </w:rPr>
            </w:pPr>
          </w:p>
          <w:p w14:paraId="46C8B88C" w14:textId="77777777" w:rsidR="00F523AC" w:rsidRDefault="00F523AC" w:rsidP="002702EB">
            <w:pPr>
              <w:tabs>
                <w:tab w:val="center" w:pos="3720"/>
              </w:tabs>
              <w:spacing w:after="242"/>
              <w:rPr>
                <w:rFonts w:cstheme="minorHAnsi"/>
                <w:sz w:val="24"/>
                <w:szCs w:val="24"/>
              </w:rPr>
            </w:pPr>
          </w:p>
          <w:p w14:paraId="097F2800" w14:textId="77777777" w:rsidR="00F523AC" w:rsidRDefault="00F523AC" w:rsidP="002702EB">
            <w:pPr>
              <w:tabs>
                <w:tab w:val="center" w:pos="3720"/>
              </w:tabs>
              <w:spacing w:after="242"/>
              <w:rPr>
                <w:rFonts w:cstheme="minorHAnsi"/>
                <w:sz w:val="24"/>
                <w:szCs w:val="24"/>
              </w:rPr>
            </w:pPr>
          </w:p>
          <w:p w14:paraId="016149D4" w14:textId="77777777" w:rsidR="00F523AC" w:rsidRDefault="00F523AC" w:rsidP="002702EB">
            <w:pPr>
              <w:tabs>
                <w:tab w:val="center" w:pos="3720"/>
              </w:tabs>
              <w:spacing w:after="242"/>
              <w:rPr>
                <w:rFonts w:cstheme="minorHAnsi"/>
                <w:sz w:val="24"/>
                <w:szCs w:val="24"/>
              </w:rPr>
            </w:pPr>
          </w:p>
          <w:p w14:paraId="11E70499" w14:textId="77777777" w:rsidR="00286D48" w:rsidRDefault="00286D48" w:rsidP="002702EB">
            <w:pPr>
              <w:tabs>
                <w:tab w:val="center" w:pos="3720"/>
              </w:tabs>
              <w:spacing w:after="242"/>
              <w:rPr>
                <w:rFonts w:cstheme="minorHAnsi"/>
                <w:sz w:val="24"/>
                <w:szCs w:val="24"/>
              </w:rPr>
            </w:pPr>
          </w:p>
          <w:p w14:paraId="645F83D6" w14:textId="77777777" w:rsidR="00F523AC" w:rsidRPr="003C74B2" w:rsidRDefault="00F523AC" w:rsidP="002702EB">
            <w:pPr>
              <w:tabs>
                <w:tab w:val="center" w:pos="3720"/>
              </w:tabs>
              <w:spacing w:after="242"/>
              <w:rPr>
                <w:rFonts w:cstheme="minorHAnsi"/>
                <w:sz w:val="24"/>
                <w:szCs w:val="24"/>
              </w:rPr>
            </w:pPr>
          </w:p>
          <w:p w14:paraId="14B2B9B2" w14:textId="77777777" w:rsidR="003C74B2" w:rsidRPr="003C74B2" w:rsidRDefault="003C74B2" w:rsidP="002702EB">
            <w:pPr>
              <w:tabs>
                <w:tab w:val="center" w:pos="3720"/>
              </w:tabs>
              <w:spacing w:after="242"/>
              <w:rPr>
                <w:rFonts w:cstheme="minorHAnsi"/>
                <w:sz w:val="24"/>
                <w:szCs w:val="24"/>
              </w:rPr>
            </w:pPr>
            <w:r w:rsidRPr="003C74B2">
              <w:rPr>
                <w:rFonts w:cstheme="minorHAnsi"/>
                <w:sz w:val="24"/>
                <w:szCs w:val="24"/>
              </w:rPr>
              <w:t>Letzte/r Tätigkeit/Arbeitgeber:</w:t>
            </w:r>
          </w:p>
          <w:p w14:paraId="73F415B8" w14:textId="77777777" w:rsidR="003C74B2" w:rsidRDefault="003C74B2" w:rsidP="002702EB">
            <w:pPr>
              <w:tabs>
                <w:tab w:val="center" w:pos="3720"/>
              </w:tabs>
              <w:spacing w:after="242"/>
              <w:rPr>
                <w:rFonts w:cstheme="minorHAnsi"/>
                <w:sz w:val="24"/>
                <w:szCs w:val="24"/>
              </w:rPr>
            </w:pPr>
          </w:p>
          <w:p w14:paraId="278A9285" w14:textId="77777777" w:rsidR="00F523AC" w:rsidRPr="003C74B2" w:rsidRDefault="00F523AC" w:rsidP="002702EB">
            <w:pPr>
              <w:tabs>
                <w:tab w:val="center" w:pos="3720"/>
              </w:tabs>
              <w:spacing w:after="242"/>
              <w:rPr>
                <w:rFonts w:cstheme="minorHAnsi"/>
                <w:sz w:val="24"/>
                <w:szCs w:val="24"/>
              </w:rPr>
            </w:pPr>
          </w:p>
        </w:tc>
      </w:tr>
    </w:tbl>
    <w:p w14:paraId="6931372A" w14:textId="64E8570F" w:rsidR="000847CC" w:rsidRDefault="003C74B2" w:rsidP="00CF611A">
      <w:pPr>
        <w:tabs>
          <w:tab w:val="center" w:pos="3720"/>
        </w:tabs>
        <w:spacing w:after="120"/>
        <w:ind w:left="-11"/>
        <w:rPr>
          <w:rFonts w:eastAsiaTheme="minorEastAsia"/>
          <w:noProof/>
          <w:lang w:eastAsia="de-CH"/>
        </w:rPr>
      </w:pPr>
      <w:r w:rsidRPr="003C74B2">
        <w:rPr>
          <w:rFonts w:cstheme="minorHAnsi"/>
          <w:sz w:val="24"/>
          <w:szCs w:val="24"/>
        </w:rPr>
        <w:br/>
        <w:t xml:space="preserve">Datum: </w:t>
      </w:r>
      <w:r w:rsidRPr="003C74B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74B2">
        <w:rPr>
          <w:rFonts w:cstheme="minorHAnsi"/>
          <w:sz w:val="24"/>
          <w:szCs w:val="24"/>
        </w:rPr>
        <w:instrText xml:space="preserve"> FORMTEXT </w:instrText>
      </w:r>
      <w:r w:rsidRPr="003C74B2">
        <w:rPr>
          <w:rFonts w:cstheme="minorHAnsi"/>
          <w:sz w:val="24"/>
          <w:szCs w:val="24"/>
        </w:rPr>
      </w:r>
      <w:r w:rsidRPr="003C74B2">
        <w:rPr>
          <w:rFonts w:cstheme="minorHAnsi"/>
          <w:sz w:val="24"/>
          <w:szCs w:val="24"/>
        </w:rPr>
        <w:fldChar w:fldCharType="separate"/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sz w:val="24"/>
          <w:szCs w:val="24"/>
        </w:rPr>
        <w:fldChar w:fldCharType="end"/>
      </w:r>
      <w:r w:rsidRPr="003C74B2">
        <w:rPr>
          <w:rFonts w:cstheme="minorHAnsi"/>
          <w:sz w:val="24"/>
          <w:szCs w:val="24"/>
        </w:rPr>
        <w:tab/>
        <w:t xml:space="preserve">Unterschrift: </w:t>
      </w:r>
      <w:r w:rsidRPr="003C74B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74B2">
        <w:rPr>
          <w:rFonts w:cstheme="minorHAnsi"/>
          <w:sz w:val="24"/>
          <w:szCs w:val="24"/>
        </w:rPr>
        <w:instrText xml:space="preserve"> FORMTEXT </w:instrText>
      </w:r>
      <w:r w:rsidRPr="003C74B2">
        <w:rPr>
          <w:rFonts w:cstheme="minorHAnsi"/>
          <w:sz w:val="24"/>
          <w:szCs w:val="24"/>
        </w:rPr>
      </w:r>
      <w:r w:rsidRPr="003C74B2">
        <w:rPr>
          <w:rFonts w:cstheme="minorHAnsi"/>
          <w:sz w:val="24"/>
          <w:szCs w:val="24"/>
        </w:rPr>
        <w:fldChar w:fldCharType="separate"/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noProof/>
          <w:sz w:val="24"/>
          <w:szCs w:val="24"/>
        </w:rPr>
        <w:t> </w:t>
      </w:r>
      <w:r w:rsidRPr="003C74B2">
        <w:rPr>
          <w:rFonts w:cstheme="minorHAnsi"/>
          <w:sz w:val="24"/>
          <w:szCs w:val="24"/>
        </w:rPr>
        <w:fldChar w:fldCharType="end"/>
      </w:r>
      <w:r w:rsidR="000847CC">
        <w:rPr>
          <w:rFonts w:eastAsiaTheme="minorEastAsia"/>
          <w:noProof/>
          <w:lang w:eastAsia="de-CH"/>
        </w:rPr>
        <w:t xml:space="preserve"> </w:t>
      </w:r>
    </w:p>
    <w:p w14:paraId="2C6530F9" w14:textId="77777777" w:rsidR="00F523AC" w:rsidRDefault="00F523AC" w:rsidP="00F523AC">
      <w:pPr>
        <w:tabs>
          <w:tab w:val="center" w:pos="3720"/>
        </w:tabs>
        <w:spacing w:after="242"/>
        <w:rPr>
          <w:rFonts w:cstheme="minorHAnsi"/>
          <w:sz w:val="24"/>
          <w:szCs w:val="24"/>
        </w:rPr>
      </w:pPr>
    </w:p>
    <w:p w14:paraId="3807FD67" w14:textId="7E9B71AF" w:rsidR="00F523AC" w:rsidRPr="00F523AC" w:rsidRDefault="00F523AC" w:rsidP="00F523AC">
      <w:pPr>
        <w:tabs>
          <w:tab w:val="center" w:pos="3720"/>
        </w:tabs>
        <w:spacing w:after="242" w:line="240" w:lineRule="auto"/>
        <w:rPr>
          <w:rFonts w:eastAsiaTheme="minorEastAsia" w:cstheme="minorHAnsi"/>
          <w:sz w:val="24"/>
          <w:szCs w:val="24"/>
          <w:lang w:eastAsia="de-CH"/>
        </w:rPr>
      </w:pPr>
      <w:r w:rsidRPr="00EF11C1">
        <w:rPr>
          <w:rFonts w:eastAsiaTheme="minorEastAsia" w:cstheme="minorHAnsi"/>
          <w:sz w:val="24"/>
          <w:szCs w:val="24"/>
          <w:lang w:eastAsia="de-CH"/>
        </w:rPr>
        <w:t>Die Anmeldung ist einzureichen bei:</w:t>
      </w:r>
    </w:p>
    <w:p w14:paraId="71CBE1C8" w14:textId="77777777" w:rsidR="00EF11C1" w:rsidRPr="006B3FD7" w:rsidRDefault="00EF11C1" w:rsidP="00EF11C1">
      <w:pPr>
        <w:tabs>
          <w:tab w:val="center" w:pos="3720"/>
        </w:tabs>
        <w:spacing w:after="120"/>
        <w:ind w:left="-11"/>
        <w:rPr>
          <w:rFonts w:cstheme="minorHAnsi"/>
          <w:b/>
          <w:bCs/>
          <w:sz w:val="24"/>
          <w:szCs w:val="24"/>
        </w:rPr>
      </w:pPr>
      <w:r w:rsidRPr="006B3FD7">
        <w:rPr>
          <w:rFonts w:cstheme="minorHAnsi"/>
          <w:b/>
          <w:bCs/>
          <w:sz w:val="24"/>
          <w:szCs w:val="24"/>
        </w:rPr>
        <w:t>Regionaler Sozialdienst Frutigen</w:t>
      </w:r>
    </w:p>
    <w:p w14:paraId="5EE16712" w14:textId="5B85DE55" w:rsidR="00EF11C1" w:rsidRPr="00CF611A" w:rsidRDefault="00EF11C1" w:rsidP="00022A67">
      <w:pPr>
        <w:tabs>
          <w:tab w:val="center" w:pos="3720"/>
        </w:tabs>
        <w:spacing w:after="120"/>
        <w:ind w:left="-1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Geschäftsstelle Frutigland 65 plus</w:t>
      </w:r>
      <w:r>
        <w:rPr>
          <w:rFonts w:cstheme="minorHAnsi"/>
          <w:sz w:val="24"/>
          <w:szCs w:val="24"/>
        </w:rPr>
        <w:br/>
        <w:t>Dorfstr. 20, 3714 Frutigen</w:t>
      </w:r>
    </w:p>
    <w:sectPr w:rsidR="00EF11C1" w:rsidRPr="00CF611A" w:rsidSect="00CF611A">
      <w:footerReference w:type="default" r:id="rId12"/>
      <w:headerReference w:type="first" r:id="rId13"/>
      <w:pgSz w:w="11906" w:h="16838" w:code="9"/>
      <w:pgMar w:top="1134" w:right="1134" w:bottom="1134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65E8" w14:textId="77777777" w:rsidR="00343708" w:rsidRDefault="00343708" w:rsidP="00DC66CC">
      <w:pPr>
        <w:spacing w:after="0" w:line="240" w:lineRule="auto"/>
      </w:pPr>
      <w:r>
        <w:separator/>
      </w:r>
    </w:p>
  </w:endnote>
  <w:endnote w:type="continuationSeparator" w:id="0">
    <w:p w14:paraId="5913ECB9" w14:textId="77777777" w:rsidR="00343708" w:rsidRDefault="00343708" w:rsidP="00DC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A6AC" w14:textId="12B5224E" w:rsidR="003C74B2" w:rsidRPr="003C74B2" w:rsidRDefault="003C74B2" w:rsidP="003C74B2">
    <w:pPr>
      <w:tabs>
        <w:tab w:val="center" w:pos="4550"/>
        <w:tab w:val="left" w:pos="5818"/>
      </w:tabs>
      <w:ind w:right="260"/>
      <w:rPr>
        <w:rFonts w:cstheme="minorHAnsi"/>
        <w:sz w:val="20"/>
        <w:szCs w:val="20"/>
      </w:rPr>
    </w:pPr>
    <w:r w:rsidRPr="003C74B2">
      <w:rPr>
        <w:rFonts w:cstheme="minorHAnsi"/>
        <w:sz w:val="20"/>
        <w:szCs w:val="20"/>
      </w:rPr>
      <w:t>Geschäftsstelle Frutigland 65 plus</w:t>
    </w:r>
    <w:r w:rsidRPr="003C74B2">
      <w:rPr>
        <w:rFonts w:cstheme="minorHAnsi"/>
        <w:sz w:val="20"/>
        <w:szCs w:val="20"/>
      </w:rPr>
      <w:tab/>
    </w:r>
    <w:r w:rsidRPr="003C74B2">
      <w:rPr>
        <w:rFonts w:cstheme="minorHAnsi"/>
        <w:sz w:val="20"/>
        <w:szCs w:val="20"/>
      </w:rPr>
      <w:tab/>
    </w:r>
    <w:r w:rsidRPr="003C74B2">
      <w:rPr>
        <w:rFonts w:cstheme="minorHAnsi"/>
        <w:sz w:val="20"/>
        <w:szCs w:val="20"/>
      </w:rPr>
      <w:tab/>
    </w:r>
    <w:r w:rsidRPr="003C74B2">
      <w:rPr>
        <w:rFonts w:cstheme="minorHAnsi"/>
        <w:sz w:val="20"/>
        <w:szCs w:val="20"/>
      </w:rPr>
      <w:tab/>
      <w:t>033 672 52 40</w:t>
    </w:r>
    <w:r>
      <w:rPr>
        <w:rFonts w:cstheme="minorHAnsi"/>
        <w:sz w:val="20"/>
        <w:szCs w:val="20"/>
      </w:rPr>
      <w:br/>
      <w:t>Sonja Imoberdorf</w:t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  <w:t>info@frutigland-65plus.ch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1B9E3" w14:textId="77777777" w:rsidR="00343708" w:rsidRDefault="00343708" w:rsidP="00DC66CC">
      <w:pPr>
        <w:spacing w:after="0" w:line="240" w:lineRule="auto"/>
      </w:pPr>
      <w:r>
        <w:separator/>
      </w:r>
    </w:p>
  </w:footnote>
  <w:footnote w:type="continuationSeparator" w:id="0">
    <w:p w14:paraId="44FEF621" w14:textId="77777777" w:rsidR="00343708" w:rsidRDefault="00343708" w:rsidP="00DC66CC">
      <w:pPr>
        <w:spacing w:after="0" w:line="240" w:lineRule="auto"/>
      </w:pPr>
      <w:r>
        <w:continuationSeparator/>
      </w:r>
    </w:p>
  </w:footnote>
  <w:footnote w:id="1">
    <w:p w14:paraId="675A18D2" w14:textId="1ECCEB61" w:rsidR="003232C5" w:rsidRDefault="003232C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232C5">
        <w:rPr>
          <w:rFonts w:cstheme="minorHAnsi"/>
        </w:rPr>
        <w:t xml:space="preserve">Die Standards sind abrufbar unter: </w:t>
      </w:r>
      <w:hyperlink r:id="rId1" w:history="1">
        <w:r w:rsidRPr="003232C5">
          <w:rPr>
            <w:rStyle w:val="Hyperlink"/>
            <w:rFonts w:cstheme="minorHAnsi"/>
          </w:rPr>
          <w:t>https://www.benevol.ch/de/kanton-bern/benevol-kanton-bern/mediendownloads.html</w:t>
        </w:r>
      </w:hyperlink>
      <w:r w:rsidRPr="003232C5">
        <w:rPr>
          <w:rFonts w:cstheme="minorHAnsi"/>
        </w:rPr>
        <w:t xml:space="preserve"> </w:t>
      </w:r>
      <w:r w:rsidRPr="003232C5">
        <w:rPr>
          <w:rFonts w:ascii="Segoe UI Symbol" w:hAnsi="Segoe UI Symbol" w:cs="Segoe UI Symbol"/>
        </w:rPr>
        <w:t>➝</w:t>
      </w:r>
      <w:r w:rsidRPr="003232C5">
        <w:rPr>
          <w:rFonts w:cstheme="minorHAnsi"/>
        </w:rPr>
        <w:t xml:space="preserve"> Verein </w:t>
      </w:r>
      <w:proofErr w:type="spellStart"/>
      <w:r w:rsidRPr="003232C5">
        <w:rPr>
          <w:rFonts w:cstheme="minorHAnsi"/>
        </w:rPr>
        <w:t>benevol</w:t>
      </w:r>
      <w:proofErr w:type="spellEnd"/>
      <w:r w:rsidRPr="003232C5">
        <w:rPr>
          <w:rFonts w:cstheme="minorHAnsi"/>
        </w:rPr>
        <w:t xml:space="preserve"> Kanton Bern</w:t>
      </w:r>
      <w:r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05AD" w14:textId="6A454B9A" w:rsidR="00CF611A" w:rsidRDefault="00C66FF9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724728" wp14:editId="0F2B4B4A">
          <wp:simplePos x="0" y="0"/>
          <wp:positionH relativeFrom="column">
            <wp:posOffset>105543</wp:posOffset>
          </wp:positionH>
          <wp:positionV relativeFrom="paragraph">
            <wp:posOffset>-136993</wp:posOffset>
          </wp:positionV>
          <wp:extent cx="2093494" cy="514753"/>
          <wp:effectExtent l="0" t="0" r="2540" b="6350"/>
          <wp:wrapNone/>
          <wp:docPr id="456656321" name="Grafik 2" descr="Ein Bild, das Symbol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656321" name="Grafik 2" descr="Ein Bild, das Symbol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494" cy="514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33" w:hanging="721"/>
      </w:pPr>
      <w:rPr>
        <w:rFonts w:ascii="Arial" w:hAnsi="Arial" w:cs="Arial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21" w:hanging="709"/>
      </w:pPr>
      <w:rPr>
        <w:rFonts w:ascii="Arial" w:hAnsi="Arial" w:cs="Arial"/>
        <w:b/>
        <w:bCs/>
        <w:i w:val="0"/>
        <w:iCs w:val="0"/>
        <w:spacing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821" w:hanging="709"/>
      </w:pPr>
      <w:rPr>
        <w:rFonts w:ascii="Arial" w:hAnsi="Arial" w:cs="Arial"/>
        <w:b/>
        <w:bCs/>
        <w:i w:val="0"/>
        <w:iCs w:val="0"/>
        <w:spacing w:val="-2"/>
        <w:w w:val="99"/>
        <w:sz w:val="24"/>
        <w:szCs w:val="24"/>
      </w:rPr>
    </w:lvl>
    <w:lvl w:ilvl="3">
      <w:numFmt w:val="bullet"/>
      <w:lvlText w:val="ï"/>
      <w:lvlJc w:val="left"/>
      <w:pPr>
        <w:ind w:left="821" w:hanging="425"/>
      </w:pPr>
      <w:rPr>
        <w:rFonts w:ascii="Arial" w:hAnsi="Arial" w:cs="Arial"/>
        <w:b w:val="0"/>
        <w:bCs w:val="0"/>
        <w:i w:val="0"/>
        <w:iCs w:val="0"/>
        <w:spacing w:val="0"/>
        <w:w w:val="131"/>
        <w:sz w:val="24"/>
        <w:szCs w:val="24"/>
      </w:rPr>
    </w:lvl>
    <w:lvl w:ilvl="4">
      <w:numFmt w:val="bullet"/>
      <w:lvlText w:val="ï"/>
      <w:lvlJc w:val="left"/>
      <w:pPr>
        <w:ind w:left="3096" w:hanging="425"/>
      </w:pPr>
    </w:lvl>
    <w:lvl w:ilvl="5">
      <w:numFmt w:val="bullet"/>
      <w:lvlText w:val="ï"/>
      <w:lvlJc w:val="left"/>
      <w:pPr>
        <w:ind w:left="4224" w:hanging="425"/>
      </w:pPr>
    </w:lvl>
    <w:lvl w:ilvl="6">
      <w:numFmt w:val="bullet"/>
      <w:lvlText w:val="ï"/>
      <w:lvlJc w:val="left"/>
      <w:pPr>
        <w:ind w:left="5353" w:hanging="425"/>
      </w:pPr>
    </w:lvl>
    <w:lvl w:ilvl="7">
      <w:numFmt w:val="bullet"/>
      <w:lvlText w:val="ï"/>
      <w:lvlJc w:val="left"/>
      <w:pPr>
        <w:ind w:left="6481" w:hanging="425"/>
      </w:pPr>
    </w:lvl>
    <w:lvl w:ilvl="8">
      <w:numFmt w:val="bullet"/>
      <w:lvlText w:val="ï"/>
      <w:lvlJc w:val="left"/>
      <w:pPr>
        <w:ind w:left="7609" w:hanging="425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ï"/>
      <w:lvlJc w:val="left"/>
      <w:pPr>
        <w:ind w:left="821" w:hanging="425"/>
      </w:pPr>
      <w:rPr>
        <w:rFonts w:ascii="Arial" w:hAnsi="Arial" w:cs="Arial"/>
        <w:b w:val="0"/>
        <w:bCs w:val="0"/>
        <w:i w:val="0"/>
        <w:iCs w:val="0"/>
        <w:spacing w:val="0"/>
        <w:w w:val="131"/>
        <w:sz w:val="24"/>
        <w:szCs w:val="24"/>
      </w:rPr>
    </w:lvl>
    <w:lvl w:ilvl="1">
      <w:numFmt w:val="bullet"/>
      <w:lvlText w:val="ï"/>
      <w:lvlJc w:val="left"/>
      <w:pPr>
        <w:ind w:left="1724" w:hanging="425"/>
      </w:pPr>
    </w:lvl>
    <w:lvl w:ilvl="2">
      <w:numFmt w:val="bullet"/>
      <w:lvlText w:val="ï"/>
      <w:lvlJc w:val="left"/>
      <w:pPr>
        <w:ind w:left="2629" w:hanging="425"/>
      </w:pPr>
    </w:lvl>
    <w:lvl w:ilvl="3">
      <w:numFmt w:val="bullet"/>
      <w:lvlText w:val="ï"/>
      <w:lvlJc w:val="left"/>
      <w:pPr>
        <w:ind w:left="3533" w:hanging="425"/>
      </w:pPr>
    </w:lvl>
    <w:lvl w:ilvl="4">
      <w:numFmt w:val="bullet"/>
      <w:lvlText w:val="ï"/>
      <w:lvlJc w:val="left"/>
      <w:pPr>
        <w:ind w:left="4438" w:hanging="425"/>
      </w:pPr>
    </w:lvl>
    <w:lvl w:ilvl="5">
      <w:numFmt w:val="bullet"/>
      <w:lvlText w:val="ï"/>
      <w:lvlJc w:val="left"/>
      <w:pPr>
        <w:ind w:left="5343" w:hanging="425"/>
      </w:pPr>
    </w:lvl>
    <w:lvl w:ilvl="6">
      <w:numFmt w:val="bullet"/>
      <w:lvlText w:val="ï"/>
      <w:lvlJc w:val="left"/>
      <w:pPr>
        <w:ind w:left="6247" w:hanging="425"/>
      </w:pPr>
    </w:lvl>
    <w:lvl w:ilvl="7">
      <w:numFmt w:val="bullet"/>
      <w:lvlText w:val="ï"/>
      <w:lvlJc w:val="left"/>
      <w:pPr>
        <w:ind w:left="7152" w:hanging="425"/>
      </w:pPr>
    </w:lvl>
    <w:lvl w:ilvl="8">
      <w:numFmt w:val="bullet"/>
      <w:lvlText w:val="ï"/>
      <w:lvlJc w:val="left"/>
      <w:pPr>
        <w:ind w:left="8057" w:hanging="425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ï"/>
      <w:lvlJc w:val="left"/>
      <w:pPr>
        <w:ind w:left="821" w:hanging="425"/>
      </w:pPr>
      <w:rPr>
        <w:rFonts w:ascii="Arial" w:hAnsi="Arial" w:cs="Arial"/>
        <w:b w:val="0"/>
        <w:bCs w:val="0"/>
        <w:i w:val="0"/>
        <w:iCs w:val="0"/>
        <w:spacing w:val="0"/>
        <w:w w:val="131"/>
        <w:sz w:val="24"/>
        <w:szCs w:val="24"/>
      </w:rPr>
    </w:lvl>
    <w:lvl w:ilvl="1">
      <w:numFmt w:val="bullet"/>
      <w:lvlText w:val="ï"/>
      <w:lvlJc w:val="left"/>
      <w:pPr>
        <w:ind w:left="1724" w:hanging="425"/>
      </w:pPr>
    </w:lvl>
    <w:lvl w:ilvl="2">
      <w:numFmt w:val="bullet"/>
      <w:lvlText w:val="ï"/>
      <w:lvlJc w:val="left"/>
      <w:pPr>
        <w:ind w:left="2629" w:hanging="425"/>
      </w:pPr>
    </w:lvl>
    <w:lvl w:ilvl="3">
      <w:numFmt w:val="bullet"/>
      <w:lvlText w:val="ï"/>
      <w:lvlJc w:val="left"/>
      <w:pPr>
        <w:ind w:left="3533" w:hanging="425"/>
      </w:pPr>
    </w:lvl>
    <w:lvl w:ilvl="4">
      <w:numFmt w:val="bullet"/>
      <w:lvlText w:val="ï"/>
      <w:lvlJc w:val="left"/>
      <w:pPr>
        <w:ind w:left="4438" w:hanging="425"/>
      </w:pPr>
    </w:lvl>
    <w:lvl w:ilvl="5">
      <w:numFmt w:val="bullet"/>
      <w:lvlText w:val="ï"/>
      <w:lvlJc w:val="left"/>
      <w:pPr>
        <w:ind w:left="5343" w:hanging="425"/>
      </w:pPr>
    </w:lvl>
    <w:lvl w:ilvl="6">
      <w:numFmt w:val="bullet"/>
      <w:lvlText w:val="ï"/>
      <w:lvlJc w:val="left"/>
      <w:pPr>
        <w:ind w:left="6247" w:hanging="425"/>
      </w:pPr>
    </w:lvl>
    <w:lvl w:ilvl="7">
      <w:numFmt w:val="bullet"/>
      <w:lvlText w:val="ï"/>
      <w:lvlJc w:val="left"/>
      <w:pPr>
        <w:ind w:left="7152" w:hanging="425"/>
      </w:pPr>
    </w:lvl>
    <w:lvl w:ilvl="8">
      <w:numFmt w:val="bullet"/>
      <w:lvlText w:val="ï"/>
      <w:lvlJc w:val="left"/>
      <w:pPr>
        <w:ind w:left="8057" w:hanging="425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ï"/>
      <w:lvlJc w:val="left"/>
      <w:pPr>
        <w:ind w:left="821" w:hanging="425"/>
      </w:pPr>
      <w:rPr>
        <w:rFonts w:ascii="Arial" w:hAnsi="Arial" w:cs="Arial"/>
        <w:b w:val="0"/>
        <w:bCs w:val="0"/>
        <w:i w:val="0"/>
        <w:iCs w:val="0"/>
        <w:spacing w:val="0"/>
        <w:w w:val="131"/>
        <w:sz w:val="24"/>
        <w:szCs w:val="24"/>
      </w:rPr>
    </w:lvl>
    <w:lvl w:ilvl="1">
      <w:numFmt w:val="bullet"/>
      <w:lvlText w:val="ï"/>
      <w:lvlJc w:val="left"/>
      <w:pPr>
        <w:ind w:left="1724" w:hanging="425"/>
      </w:pPr>
    </w:lvl>
    <w:lvl w:ilvl="2">
      <w:numFmt w:val="bullet"/>
      <w:lvlText w:val="ï"/>
      <w:lvlJc w:val="left"/>
      <w:pPr>
        <w:ind w:left="2629" w:hanging="425"/>
      </w:pPr>
    </w:lvl>
    <w:lvl w:ilvl="3">
      <w:numFmt w:val="bullet"/>
      <w:lvlText w:val="ï"/>
      <w:lvlJc w:val="left"/>
      <w:pPr>
        <w:ind w:left="3533" w:hanging="425"/>
      </w:pPr>
    </w:lvl>
    <w:lvl w:ilvl="4">
      <w:numFmt w:val="bullet"/>
      <w:lvlText w:val="ï"/>
      <w:lvlJc w:val="left"/>
      <w:pPr>
        <w:ind w:left="4438" w:hanging="425"/>
      </w:pPr>
    </w:lvl>
    <w:lvl w:ilvl="5">
      <w:numFmt w:val="bullet"/>
      <w:lvlText w:val="ï"/>
      <w:lvlJc w:val="left"/>
      <w:pPr>
        <w:ind w:left="5343" w:hanging="425"/>
      </w:pPr>
    </w:lvl>
    <w:lvl w:ilvl="6">
      <w:numFmt w:val="bullet"/>
      <w:lvlText w:val="ï"/>
      <w:lvlJc w:val="left"/>
      <w:pPr>
        <w:ind w:left="6247" w:hanging="425"/>
      </w:pPr>
    </w:lvl>
    <w:lvl w:ilvl="7">
      <w:numFmt w:val="bullet"/>
      <w:lvlText w:val="ï"/>
      <w:lvlJc w:val="left"/>
      <w:pPr>
        <w:ind w:left="7152" w:hanging="425"/>
      </w:pPr>
    </w:lvl>
    <w:lvl w:ilvl="8">
      <w:numFmt w:val="bullet"/>
      <w:lvlText w:val="ï"/>
      <w:lvlJc w:val="left"/>
      <w:pPr>
        <w:ind w:left="8057" w:hanging="425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-"/>
      <w:lvlJc w:val="left"/>
      <w:pPr>
        <w:ind w:left="833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ï"/>
      <w:lvlJc w:val="left"/>
      <w:pPr>
        <w:ind w:left="1742" w:hanging="360"/>
      </w:pPr>
    </w:lvl>
    <w:lvl w:ilvl="2">
      <w:numFmt w:val="bullet"/>
      <w:lvlText w:val="ï"/>
      <w:lvlJc w:val="left"/>
      <w:pPr>
        <w:ind w:left="2645" w:hanging="360"/>
      </w:pPr>
    </w:lvl>
    <w:lvl w:ilvl="3">
      <w:numFmt w:val="bullet"/>
      <w:lvlText w:val="ï"/>
      <w:lvlJc w:val="left"/>
      <w:pPr>
        <w:ind w:left="3547" w:hanging="360"/>
      </w:pPr>
    </w:lvl>
    <w:lvl w:ilvl="4">
      <w:numFmt w:val="bullet"/>
      <w:lvlText w:val="ï"/>
      <w:lvlJc w:val="left"/>
      <w:pPr>
        <w:ind w:left="4450" w:hanging="360"/>
      </w:pPr>
    </w:lvl>
    <w:lvl w:ilvl="5">
      <w:numFmt w:val="bullet"/>
      <w:lvlText w:val="ï"/>
      <w:lvlJc w:val="left"/>
      <w:pPr>
        <w:ind w:left="5353" w:hanging="360"/>
      </w:pPr>
    </w:lvl>
    <w:lvl w:ilvl="6">
      <w:numFmt w:val="bullet"/>
      <w:lvlText w:val="ï"/>
      <w:lvlJc w:val="left"/>
      <w:pPr>
        <w:ind w:left="6255" w:hanging="360"/>
      </w:pPr>
    </w:lvl>
    <w:lvl w:ilvl="7">
      <w:numFmt w:val="bullet"/>
      <w:lvlText w:val="ï"/>
      <w:lvlJc w:val="left"/>
      <w:pPr>
        <w:ind w:left="7158" w:hanging="360"/>
      </w:pPr>
    </w:lvl>
    <w:lvl w:ilvl="8">
      <w:numFmt w:val="bullet"/>
      <w:lvlText w:val="ï"/>
      <w:lvlJc w:val="left"/>
      <w:pPr>
        <w:ind w:left="8061" w:hanging="360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ï"/>
      <w:lvlJc w:val="left"/>
      <w:pPr>
        <w:ind w:left="821" w:hanging="425"/>
      </w:pPr>
      <w:rPr>
        <w:rFonts w:ascii="Arial" w:hAnsi="Arial" w:cs="Arial"/>
        <w:b w:val="0"/>
        <w:bCs w:val="0"/>
        <w:i w:val="0"/>
        <w:iCs w:val="0"/>
        <w:spacing w:val="0"/>
        <w:w w:val="131"/>
        <w:sz w:val="24"/>
        <w:szCs w:val="24"/>
      </w:rPr>
    </w:lvl>
    <w:lvl w:ilvl="1">
      <w:numFmt w:val="bullet"/>
      <w:lvlText w:val="ï"/>
      <w:lvlJc w:val="left"/>
      <w:pPr>
        <w:ind w:left="1724" w:hanging="425"/>
      </w:pPr>
    </w:lvl>
    <w:lvl w:ilvl="2">
      <w:numFmt w:val="bullet"/>
      <w:lvlText w:val="ï"/>
      <w:lvlJc w:val="left"/>
      <w:pPr>
        <w:ind w:left="2629" w:hanging="425"/>
      </w:pPr>
    </w:lvl>
    <w:lvl w:ilvl="3">
      <w:numFmt w:val="bullet"/>
      <w:lvlText w:val="ï"/>
      <w:lvlJc w:val="left"/>
      <w:pPr>
        <w:ind w:left="3533" w:hanging="425"/>
      </w:pPr>
    </w:lvl>
    <w:lvl w:ilvl="4">
      <w:numFmt w:val="bullet"/>
      <w:lvlText w:val="ï"/>
      <w:lvlJc w:val="left"/>
      <w:pPr>
        <w:ind w:left="4438" w:hanging="425"/>
      </w:pPr>
    </w:lvl>
    <w:lvl w:ilvl="5">
      <w:numFmt w:val="bullet"/>
      <w:lvlText w:val="ï"/>
      <w:lvlJc w:val="left"/>
      <w:pPr>
        <w:ind w:left="5343" w:hanging="425"/>
      </w:pPr>
    </w:lvl>
    <w:lvl w:ilvl="6">
      <w:numFmt w:val="bullet"/>
      <w:lvlText w:val="ï"/>
      <w:lvlJc w:val="left"/>
      <w:pPr>
        <w:ind w:left="6247" w:hanging="425"/>
      </w:pPr>
    </w:lvl>
    <w:lvl w:ilvl="7">
      <w:numFmt w:val="bullet"/>
      <w:lvlText w:val="ï"/>
      <w:lvlJc w:val="left"/>
      <w:pPr>
        <w:ind w:left="7152" w:hanging="425"/>
      </w:pPr>
    </w:lvl>
    <w:lvl w:ilvl="8">
      <w:numFmt w:val="bullet"/>
      <w:lvlText w:val="ï"/>
      <w:lvlJc w:val="left"/>
      <w:pPr>
        <w:ind w:left="8057" w:hanging="425"/>
      </w:pPr>
    </w:lvl>
  </w:abstractNum>
  <w:abstractNum w:abstractNumId="6" w15:restartNumberingAfterBreak="0">
    <w:nsid w:val="01513386"/>
    <w:multiLevelType w:val="hybridMultilevel"/>
    <w:tmpl w:val="46D82420"/>
    <w:lvl w:ilvl="0" w:tplc="25C2E35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B1A53"/>
    <w:multiLevelType w:val="multilevel"/>
    <w:tmpl w:val="F1FAACF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76273CD"/>
    <w:multiLevelType w:val="multilevel"/>
    <w:tmpl w:val="81CE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0B0405"/>
    <w:multiLevelType w:val="hybridMultilevel"/>
    <w:tmpl w:val="BCD4BD04"/>
    <w:lvl w:ilvl="0" w:tplc="A37C7D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F34E60"/>
    <w:multiLevelType w:val="hybridMultilevel"/>
    <w:tmpl w:val="0CEAE950"/>
    <w:lvl w:ilvl="0" w:tplc="3C841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63324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BA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12A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CC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383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56A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D2F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2A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29C1348"/>
    <w:multiLevelType w:val="hybridMultilevel"/>
    <w:tmpl w:val="DA22DCDE"/>
    <w:lvl w:ilvl="0" w:tplc="BA144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6C8B86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8CD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69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0A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EE3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A9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C03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4A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E9F65BC"/>
    <w:multiLevelType w:val="hybridMultilevel"/>
    <w:tmpl w:val="4D58AD14"/>
    <w:lvl w:ilvl="0" w:tplc="0276E1F4">
      <w:start w:val="1"/>
      <w:numFmt w:val="bullet"/>
      <w:lvlText w:val="­"/>
      <w:lvlJc w:val="left"/>
      <w:pPr>
        <w:ind w:left="360" w:hanging="360"/>
      </w:pPr>
      <w:rPr>
        <w:rFonts w:ascii="Verdana" w:hAnsi="Verdana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E72228"/>
    <w:multiLevelType w:val="hybridMultilevel"/>
    <w:tmpl w:val="09708A84"/>
    <w:lvl w:ilvl="0" w:tplc="8FB22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646F3C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B83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3C4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E7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38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DA8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29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6E9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69D0B32"/>
    <w:multiLevelType w:val="hybridMultilevel"/>
    <w:tmpl w:val="3AF0899E"/>
    <w:lvl w:ilvl="0" w:tplc="0276E1F4">
      <w:start w:val="1"/>
      <w:numFmt w:val="bullet"/>
      <w:lvlText w:val="­"/>
      <w:lvlJc w:val="left"/>
      <w:pPr>
        <w:ind w:left="360" w:hanging="360"/>
      </w:pPr>
      <w:rPr>
        <w:rFonts w:ascii="Verdana" w:hAnsi="Verdana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7476B8"/>
    <w:multiLevelType w:val="hybridMultilevel"/>
    <w:tmpl w:val="91FC1A60"/>
    <w:lvl w:ilvl="0" w:tplc="0D5A8392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A079B2"/>
    <w:multiLevelType w:val="hybridMultilevel"/>
    <w:tmpl w:val="A02E7ED0"/>
    <w:lvl w:ilvl="0" w:tplc="70FC13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27EF1"/>
    <w:multiLevelType w:val="hybridMultilevel"/>
    <w:tmpl w:val="5D58742C"/>
    <w:lvl w:ilvl="0" w:tplc="696E0276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02F36"/>
    <w:multiLevelType w:val="hybridMultilevel"/>
    <w:tmpl w:val="8488F162"/>
    <w:lvl w:ilvl="0" w:tplc="0276E1F4">
      <w:start w:val="1"/>
      <w:numFmt w:val="bullet"/>
      <w:lvlText w:val="­"/>
      <w:lvlJc w:val="left"/>
      <w:pPr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303931"/>
    <w:multiLevelType w:val="multilevel"/>
    <w:tmpl w:val="98A4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C44C49"/>
    <w:multiLevelType w:val="hybridMultilevel"/>
    <w:tmpl w:val="9A4243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F58B7"/>
    <w:multiLevelType w:val="hybridMultilevel"/>
    <w:tmpl w:val="372CF928"/>
    <w:lvl w:ilvl="0" w:tplc="0276E1F4">
      <w:start w:val="1"/>
      <w:numFmt w:val="bullet"/>
      <w:lvlText w:val="­"/>
      <w:lvlJc w:val="left"/>
      <w:pPr>
        <w:ind w:left="360" w:hanging="360"/>
      </w:pPr>
      <w:rPr>
        <w:rFonts w:ascii="Verdana" w:hAnsi="Verdana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A17FF7"/>
    <w:multiLevelType w:val="hybridMultilevel"/>
    <w:tmpl w:val="D354B854"/>
    <w:lvl w:ilvl="0" w:tplc="06CE9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5C7F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D6D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BA2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0B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5E3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64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7A1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F03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5B30CDF"/>
    <w:multiLevelType w:val="hybridMultilevel"/>
    <w:tmpl w:val="D22A53B0"/>
    <w:lvl w:ilvl="0" w:tplc="E7CC3B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8A79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12065E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1E65F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E8A0D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9A23BE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80F646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C8FCB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B6D07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73006BD"/>
    <w:multiLevelType w:val="hybridMultilevel"/>
    <w:tmpl w:val="E15408CC"/>
    <w:lvl w:ilvl="0" w:tplc="064A9AA2">
      <w:start w:val="1"/>
      <w:numFmt w:val="bullet"/>
      <w:lvlText w:val="-"/>
      <w:lvlJc w:val="left"/>
      <w:pPr>
        <w:ind w:left="720" w:hanging="360"/>
      </w:pPr>
      <w:rPr>
        <w:rFonts w:ascii="Lucida Sans" w:eastAsia="Lucida Sans" w:hAnsi="Lucida San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704FB"/>
    <w:multiLevelType w:val="hybridMultilevel"/>
    <w:tmpl w:val="63ECBA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A6CE2"/>
    <w:multiLevelType w:val="hybridMultilevel"/>
    <w:tmpl w:val="B0567560"/>
    <w:lvl w:ilvl="0" w:tplc="501CD40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245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4549C"/>
    <w:multiLevelType w:val="hybridMultilevel"/>
    <w:tmpl w:val="3BF0C214"/>
    <w:lvl w:ilvl="0" w:tplc="0FB87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008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0B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7C2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84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81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1E7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020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3A7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672715D"/>
    <w:multiLevelType w:val="hybridMultilevel"/>
    <w:tmpl w:val="94BA0948"/>
    <w:lvl w:ilvl="0" w:tplc="0276E1F4">
      <w:start w:val="1"/>
      <w:numFmt w:val="bullet"/>
      <w:lvlText w:val="­"/>
      <w:lvlJc w:val="left"/>
      <w:pPr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8B2432"/>
    <w:multiLevelType w:val="hybridMultilevel"/>
    <w:tmpl w:val="B060ECA2"/>
    <w:lvl w:ilvl="0" w:tplc="0276E1F4">
      <w:start w:val="1"/>
      <w:numFmt w:val="bullet"/>
      <w:lvlText w:val="­"/>
      <w:lvlJc w:val="left"/>
      <w:pPr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F035D7"/>
    <w:multiLevelType w:val="hybridMultilevel"/>
    <w:tmpl w:val="545A7F1C"/>
    <w:lvl w:ilvl="0" w:tplc="A37C7DD8">
      <w:start w:val="1"/>
      <w:numFmt w:val="bullet"/>
      <w:lvlText w:val="-"/>
      <w:lvlJc w:val="left"/>
      <w:pPr>
        <w:ind w:left="777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6F1A019B"/>
    <w:multiLevelType w:val="hybridMultilevel"/>
    <w:tmpl w:val="8996DFD8"/>
    <w:lvl w:ilvl="0" w:tplc="E4567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7090F6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A69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902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CC6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FC5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E4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3A0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A4B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34E3BDA"/>
    <w:multiLevelType w:val="hybridMultilevel"/>
    <w:tmpl w:val="9DFA0D54"/>
    <w:lvl w:ilvl="0" w:tplc="B2AE42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A64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60BD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817D4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283B3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A27F1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300E8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6A2BE4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50140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7BC46EE"/>
    <w:multiLevelType w:val="hybridMultilevel"/>
    <w:tmpl w:val="99828D7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40528D"/>
    <w:multiLevelType w:val="hybridMultilevel"/>
    <w:tmpl w:val="53C4F8F8"/>
    <w:lvl w:ilvl="0" w:tplc="F1004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6E7F0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D69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8F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DE2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7AF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502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4C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1E6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D2554E7"/>
    <w:multiLevelType w:val="hybridMultilevel"/>
    <w:tmpl w:val="D06AF204"/>
    <w:lvl w:ilvl="0" w:tplc="5D18DB9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270178">
    <w:abstractNumId w:val="33"/>
  </w:num>
  <w:num w:numId="2" w16cid:durableId="1425803524">
    <w:abstractNumId w:val="20"/>
  </w:num>
  <w:num w:numId="3" w16cid:durableId="1027289651">
    <w:abstractNumId w:val="7"/>
  </w:num>
  <w:num w:numId="4" w16cid:durableId="866406693">
    <w:abstractNumId w:val="7"/>
  </w:num>
  <w:num w:numId="5" w16cid:durableId="1125655914">
    <w:abstractNumId w:val="7"/>
  </w:num>
  <w:num w:numId="6" w16cid:durableId="280040481">
    <w:abstractNumId w:val="7"/>
  </w:num>
  <w:num w:numId="7" w16cid:durableId="1805736736">
    <w:abstractNumId w:val="7"/>
  </w:num>
  <w:num w:numId="8" w16cid:durableId="898519717">
    <w:abstractNumId w:val="15"/>
  </w:num>
  <w:num w:numId="9" w16cid:durableId="2038193000">
    <w:abstractNumId w:val="29"/>
  </w:num>
  <w:num w:numId="10" w16cid:durableId="1750346726">
    <w:abstractNumId w:val="14"/>
  </w:num>
  <w:num w:numId="11" w16cid:durableId="1070469120">
    <w:abstractNumId w:val="28"/>
  </w:num>
  <w:num w:numId="12" w16cid:durableId="711270442">
    <w:abstractNumId w:val="21"/>
  </w:num>
  <w:num w:numId="13" w16cid:durableId="1578783448">
    <w:abstractNumId w:val="12"/>
  </w:num>
  <w:num w:numId="14" w16cid:durableId="2039237764">
    <w:abstractNumId w:val="18"/>
  </w:num>
  <w:num w:numId="15" w16cid:durableId="533418873">
    <w:abstractNumId w:val="7"/>
  </w:num>
  <w:num w:numId="16" w16cid:durableId="1016813979">
    <w:abstractNumId w:val="7"/>
  </w:num>
  <w:num w:numId="17" w16cid:durableId="954293553">
    <w:abstractNumId w:val="7"/>
  </w:num>
  <w:num w:numId="18" w16cid:durableId="417948239">
    <w:abstractNumId w:val="9"/>
  </w:num>
  <w:num w:numId="19" w16cid:durableId="2139178126">
    <w:abstractNumId w:val="30"/>
  </w:num>
  <w:num w:numId="20" w16cid:durableId="1397127006">
    <w:abstractNumId w:val="7"/>
  </w:num>
  <w:num w:numId="21" w16cid:durableId="870260649">
    <w:abstractNumId w:val="19"/>
  </w:num>
  <w:num w:numId="22" w16cid:durableId="806050347">
    <w:abstractNumId w:val="35"/>
  </w:num>
  <w:num w:numId="23" w16cid:durableId="487788542">
    <w:abstractNumId w:val="24"/>
  </w:num>
  <w:num w:numId="24" w16cid:durableId="446241510">
    <w:abstractNumId w:val="26"/>
  </w:num>
  <w:num w:numId="25" w16cid:durableId="1979991871">
    <w:abstractNumId w:val="27"/>
  </w:num>
  <w:num w:numId="26" w16cid:durableId="816456623">
    <w:abstractNumId w:val="10"/>
  </w:num>
  <w:num w:numId="27" w16cid:durableId="1960449870">
    <w:abstractNumId w:val="13"/>
  </w:num>
  <w:num w:numId="28" w16cid:durableId="336537418">
    <w:abstractNumId w:val="31"/>
  </w:num>
  <w:num w:numId="29" w16cid:durableId="1125343279">
    <w:abstractNumId w:val="34"/>
  </w:num>
  <w:num w:numId="30" w16cid:durableId="375932202">
    <w:abstractNumId w:val="23"/>
  </w:num>
  <w:num w:numId="31" w16cid:durableId="524484615">
    <w:abstractNumId w:val="22"/>
  </w:num>
  <w:num w:numId="32" w16cid:durableId="1204051630">
    <w:abstractNumId w:val="32"/>
  </w:num>
  <w:num w:numId="33" w16cid:durableId="1675910907">
    <w:abstractNumId w:val="11"/>
  </w:num>
  <w:num w:numId="34" w16cid:durableId="982849164">
    <w:abstractNumId w:val="7"/>
  </w:num>
  <w:num w:numId="35" w16cid:durableId="1225602147">
    <w:abstractNumId w:val="7"/>
  </w:num>
  <w:num w:numId="36" w16cid:durableId="1609267092">
    <w:abstractNumId w:val="7"/>
  </w:num>
  <w:num w:numId="37" w16cid:durableId="818226781">
    <w:abstractNumId w:val="7"/>
  </w:num>
  <w:num w:numId="38" w16cid:durableId="460610202">
    <w:abstractNumId w:val="7"/>
  </w:num>
  <w:num w:numId="39" w16cid:durableId="1595672335">
    <w:abstractNumId w:val="16"/>
  </w:num>
  <w:num w:numId="40" w16cid:durableId="1078598491">
    <w:abstractNumId w:val="7"/>
  </w:num>
  <w:num w:numId="41" w16cid:durableId="1073940248">
    <w:abstractNumId w:val="7"/>
  </w:num>
  <w:num w:numId="42" w16cid:durableId="503395271">
    <w:abstractNumId w:val="7"/>
  </w:num>
  <w:num w:numId="43" w16cid:durableId="1079326089">
    <w:abstractNumId w:val="8"/>
  </w:num>
  <w:num w:numId="44" w16cid:durableId="707217401">
    <w:abstractNumId w:val="7"/>
  </w:num>
  <w:num w:numId="45" w16cid:durableId="1979844431">
    <w:abstractNumId w:val="7"/>
  </w:num>
  <w:num w:numId="46" w16cid:durableId="1420642678">
    <w:abstractNumId w:val="3"/>
  </w:num>
  <w:num w:numId="47" w16cid:durableId="1325890633">
    <w:abstractNumId w:val="1"/>
  </w:num>
  <w:num w:numId="48" w16cid:durableId="1559130392">
    <w:abstractNumId w:val="0"/>
  </w:num>
  <w:num w:numId="49" w16cid:durableId="622855346">
    <w:abstractNumId w:val="7"/>
  </w:num>
  <w:num w:numId="50" w16cid:durableId="353768693">
    <w:abstractNumId w:val="7"/>
  </w:num>
  <w:num w:numId="51" w16cid:durableId="1859928603">
    <w:abstractNumId w:val="2"/>
  </w:num>
  <w:num w:numId="52" w16cid:durableId="581178905">
    <w:abstractNumId w:val="7"/>
  </w:num>
  <w:num w:numId="53" w16cid:durableId="1531840727">
    <w:abstractNumId w:val="7"/>
  </w:num>
  <w:num w:numId="54" w16cid:durableId="933441290">
    <w:abstractNumId w:val="4"/>
  </w:num>
  <w:num w:numId="55" w16cid:durableId="224726925">
    <w:abstractNumId w:val="7"/>
  </w:num>
  <w:num w:numId="56" w16cid:durableId="831214233">
    <w:abstractNumId w:val="7"/>
  </w:num>
  <w:num w:numId="57" w16cid:durableId="258833263">
    <w:abstractNumId w:val="5"/>
  </w:num>
  <w:num w:numId="58" w16cid:durableId="1811484348">
    <w:abstractNumId w:val="7"/>
  </w:num>
  <w:num w:numId="59" w16cid:durableId="116726008">
    <w:abstractNumId w:val="7"/>
  </w:num>
  <w:num w:numId="60" w16cid:durableId="1095901986">
    <w:abstractNumId w:val="7"/>
  </w:num>
  <w:num w:numId="61" w16cid:durableId="243688995">
    <w:abstractNumId w:val="7"/>
  </w:num>
  <w:num w:numId="62" w16cid:durableId="1366830744">
    <w:abstractNumId w:val="7"/>
  </w:num>
  <w:num w:numId="63" w16cid:durableId="444622528">
    <w:abstractNumId w:val="7"/>
  </w:num>
  <w:num w:numId="64" w16cid:durableId="1258902755">
    <w:abstractNumId w:val="7"/>
  </w:num>
  <w:num w:numId="65" w16cid:durableId="1479372501">
    <w:abstractNumId w:val="7"/>
  </w:num>
  <w:num w:numId="66" w16cid:durableId="1000935787">
    <w:abstractNumId w:val="7"/>
  </w:num>
  <w:num w:numId="67" w16cid:durableId="374164873">
    <w:abstractNumId w:val="7"/>
  </w:num>
  <w:num w:numId="68" w16cid:durableId="1744718235">
    <w:abstractNumId w:val="7"/>
  </w:num>
  <w:num w:numId="69" w16cid:durableId="2072270852">
    <w:abstractNumId w:val="25"/>
  </w:num>
  <w:num w:numId="70" w16cid:durableId="75635029">
    <w:abstractNumId w:val="6"/>
  </w:num>
  <w:num w:numId="71" w16cid:durableId="9236868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C6E"/>
    <w:rsid w:val="000036C3"/>
    <w:rsid w:val="0000499C"/>
    <w:rsid w:val="0000766B"/>
    <w:rsid w:val="00007FA4"/>
    <w:rsid w:val="0001396D"/>
    <w:rsid w:val="00014596"/>
    <w:rsid w:val="00016BB3"/>
    <w:rsid w:val="00020E1F"/>
    <w:rsid w:val="00022A67"/>
    <w:rsid w:val="000263AE"/>
    <w:rsid w:val="00031346"/>
    <w:rsid w:val="000315FA"/>
    <w:rsid w:val="000330DF"/>
    <w:rsid w:val="00033B86"/>
    <w:rsid w:val="000376EA"/>
    <w:rsid w:val="000407C3"/>
    <w:rsid w:val="00040DBB"/>
    <w:rsid w:val="0004166C"/>
    <w:rsid w:val="00042FC4"/>
    <w:rsid w:val="000430BE"/>
    <w:rsid w:val="0004375F"/>
    <w:rsid w:val="00044741"/>
    <w:rsid w:val="000505AB"/>
    <w:rsid w:val="00053432"/>
    <w:rsid w:val="000534E8"/>
    <w:rsid w:val="00053DCC"/>
    <w:rsid w:val="0007004D"/>
    <w:rsid w:val="00073A1D"/>
    <w:rsid w:val="000749BA"/>
    <w:rsid w:val="00075712"/>
    <w:rsid w:val="00080E5A"/>
    <w:rsid w:val="000847CC"/>
    <w:rsid w:val="000A2EA0"/>
    <w:rsid w:val="000A52CA"/>
    <w:rsid w:val="000A5ABA"/>
    <w:rsid w:val="000A6724"/>
    <w:rsid w:val="000A7523"/>
    <w:rsid w:val="000B72AE"/>
    <w:rsid w:val="000C0271"/>
    <w:rsid w:val="000C1A48"/>
    <w:rsid w:val="000C6BB0"/>
    <w:rsid w:val="000D26B7"/>
    <w:rsid w:val="000D2FD4"/>
    <w:rsid w:val="000D4D39"/>
    <w:rsid w:val="000D5E6C"/>
    <w:rsid w:val="000E1E35"/>
    <w:rsid w:val="000E2996"/>
    <w:rsid w:val="000E5161"/>
    <w:rsid w:val="000F20D1"/>
    <w:rsid w:val="000F3733"/>
    <w:rsid w:val="000F3D66"/>
    <w:rsid w:val="000F6207"/>
    <w:rsid w:val="001025EF"/>
    <w:rsid w:val="001046D4"/>
    <w:rsid w:val="001052D6"/>
    <w:rsid w:val="00114B7B"/>
    <w:rsid w:val="00122A20"/>
    <w:rsid w:val="00122C02"/>
    <w:rsid w:val="00123843"/>
    <w:rsid w:val="00135063"/>
    <w:rsid w:val="0014577B"/>
    <w:rsid w:val="00147CA5"/>
    <w:rsid w:val="001547D6"/>
    <w:rsid w:val="001618CC"/>
    <w:rsid w:val="00161AB1"/>
    <w:rsid w:val="0017297D"/>
    <w:rsid w:val="00184593"/>
    <w:rsid w:val="00184EA3"/>
    <w:rsid w:val="00184FA9"/>
    <w:rsid w:val="00186080"/>
    <w:rsid w:val="00186084"/>
    <w:rsid w:val="00195B4D"/>
    <w:rsid w:val="001978F8"/>
    <w:rsid w:val="00197D51"/>
    <w:rsid w:val="001A0FE0"/>
    <w:rsid w:val="001A14C4"/>
    <w:rsid w:val="001A1735"/>
    <w:rsid w:val="001B006E"/>
    <w:rsid w:val="001B00F3"/>
    <w:rsid w:val="001B0A9E"/>
    <w:rsid w:val="001B41AA"/>
    <w:rsid w:val="001B620E"/>
    <w:rsid w:val="001B791E"/>
    <w:rsid w:val="001B7E1E"/>
    <w:rsid w:val="001C0192"/>
    <w:rsid w:val="001C3319"/>
    <w:rsid w:val="001C4D3D"/>
    <w:rsid w:val="001C5286"/>
    <w:rsid w:val="001D0822"/>
    <w:rsid w:val="001D21D2"/>
    <w:rsid w:val="001D2865"/>
    <w:rsid w:val="001D7708"/>
    <w:rsid w:val="001E0F1F"/>
    <w:rsid w:val="001E2622"/>
    <w:rsid w:val="001F2CEB"/>
    <w:rsid w:val="001F6540"/>
    <w:rsid w:val="001F7521"/>
    <w:rsid w:val="00201CDA"/>
    <w:rsid w:val="002036FB"/>
    <w:rsid w:val="0020654A"/>
    <w:rsid w:val="002214C1"/>
    <w:rsid w:val="002260C4"/>
    <w:rsid w:val="002268EF"/>
    <w:rsid w:val="00227E09"/>
    <w:rsid w:val="00230D00"/>
    <w:rsid w:val="002342F4"/>
    <w:rsid w:val="00234BE6"/>
    <w:rsid w:val="00237985"/>
    <w:rsid w:val="002401AC"/>
    <w:rsid w:val="00240349"/>
    <w:rsid w:val="002415A5"/>
    <w:rsid w:val="00250697"/>
    <w:rsid w:val="002548DA"/>
    <w:rsid w:val="00256B14"/>
    <w:rsid w:val="00260BAE"/>
    <w:rsid w:val="002614CF"/>
    <w:rsid w:val="00263777"/>
    <w:rsid w:val="00263A2A"/>
    <w:rsid w:val="00264BA9"/>
    <w:rsid w:val="002737A1"/>
    <w:rsid w:val="00275B1C"/>
    <w:rsid w:val="00276559"/>
    <w:rsid w:val="0028402F"/>
    <w:rsid w:val="00286D48"/>
    <w:rsid w:val="00287930"/>
    <w:rsid w:val="00294AEB"/>
    <w:rsid w:val="00295CEE"/>
    <w:rsid w:val="002A6357"/>
    <w:rsid w:val="002B1FDD"/>
    <w:rsid w:val="002B4455"/>
    <w:rsid w:val="002C003D"/>
    <w:rsid w:val="002C0E16"/>
    <w:rsid w:val="002C1E25"/>
    <w:rsid w:val="002C3855"/>
    <w:rsid w:val="002C3DD3"/>
    <w:rsid w:val="002D1162"/>
    <w:rsid w:val="002D380E"/>
    <w:rsid w:val="002D7392"/>
    <w:rsid w:val="002E143B"/>
    <w:rsid w:val="002E1A49"/>
    <w:rsid w:val="002E3D98"/>
    <w:rsid w:val="002F09CE"/>
    <w:rsid w:val="002F2E34"/>
    <w:rsid w:val="002F503A"/>
    <w:rsid w:val="002F5EAC"/>
    <w:rsid w:val="002F6774"/>
    <w:rsid w:val="00302F38"/>
    <w:rsid w:val="0030382F"/>
    <w:rsid w:val="003038A1"/>
    <w:rsid w:val="003051BA"/>
    <w:rsid w:val="00310644"/>
    <w:rsid w:val="00310C8E"/>
    <w:rsid w:val="0031399E"/>
    <w:rsid w:val="00313FF3"/>
    <w:rsid w:val="00317F6F"/>
    <w:rsid w:val="003232C5"/>
    <w:rsid w:val="00325861"/>
    <w:rsid w:val="00326D94"/>
    <w:rsid w:val="00331FE0"/>
    <w:rsid w:val="00334E04"/>
    <w:rsid w:val="00340046"/>
    <w:rsid w:val="00343708"/>
    <w:rsid w:val="00350133"/>
    <w:rsid w:val="003523BD"/>
    <w:rsid w:val="00356994"/>
    <w:rsid w:val="003570CD"/>
    <w:rsid w:val="003571FF"/>
    <w:rsid w:val="0035753F"/>
    <w:rsid w:val="003611E6"/>
    <w:rsid w:val="00374999"/>
    <w:rsid w:val="00374C93"/>
    <w:rsid w:val="0038679A"/>
    <w:rsid w:val="00387CEA"/>
    <w:rsid w:val="00392F4E"/>
    <w:rsid w:val="003958E9"/>
    <w:rsid w:val="003967DA"/>
    <w:rsid w:val="003A22A6"/>
    <w:rsid w:val="003A509E"/>
    <w:rsid w:val="003B2D13"/>
    <w:rsid w:val="003B2D15"/>
    <w:rsid w:val="003B48CC"/>
    <w:rsid w:val="003B5AC4"/>
    <w:rsid w:val="003B5E9B"/>
    <w:rsid w:val="003B6048"/>
    <w:rsid w:val="003B661B"/>
    <w:rsid w:val="003C74B2"/>
    <w:rsid w:val="003C755B"/>
    <w:rsid w:val="003D1A2B"/>
    <w:rsid w:val="003D241C"/>
    <w:rsid w:val="003D284D"/>
    <w:rsid w:val="003D382A"/>
    <w:rsid w:val="003D547A"/>
    <w:rsid w:val="003E1FE8"/>
    <w:rsid w:val="003F034B"/>
    <w:rsid w:val="003F05A1"/>
    <w:rsid w:val="003F14CC"/>
    <w:rsid w:val="003F3472"/>
    <w:rsid w:val="00402043"/>
    <w:rsid w:val="00406054"/>
    <w:rsid w:val="004064DE"/>
    <w:rsid w:val="0040654C"/>
    <w:rsid w:val="0040710B"/>
    <w:rsid w:val="00414B88"/>
    <w:rsid w:val="00423C15"/>
    <w:rsid w:val="0043019F"/>
    <w:rsid w:val="00431B6B"/>
    <w:rsid w:val="0043293F"/>
    <w:rsid w:val="00434B8F"/>
    <w:rsid w:val="00435725"/>
    <w:rsid w:val="00435746"/>
    <w:rsid w:val="0044270B"/>
    <w:rsid w:val="00444023"/>
    <w:rsid w:val="00446836"/>
    <w:rsid w:val="004468F2"/>
    <w:rsid w:val="004511CF"/>
    <w:rsid w:val="00451D28"/>
    <w:rsid w:val="004538FF"/>
    <w:rsid w:val="00457426"/>
    <w:rsid w:val="00462F8F"/>
    <w:rsid w:val="0046565D"/>
    <w:rsid w:val="0047005F"/>
    <w:rsid w:val="004744C7"/>
    <w:rsid w:val="00474B6B"/>
    <w:rsid w:val="00476D10"/>
    <w:rsid w:val="00480682"/>
    <w:rsid w:val="00481DF1"/>
    <w:rsid w:val="00487406"/>
    <w:rsid w:val="00492ECB"/>
    <w:rsid w:val="00494DB3"/>
    <w:rsid w:val="004A3E79"/>
    <w:rsid w:val="004B0BB2"/>
    <w:rsid w:val="004B223B"/>
    <w:rsid w:val="004B3D1E"/>
    <w:rsid w:val="004B5806"/>
    <w:rsid w:val="004B6CCF"/>
    <w:rsid w:val="004C2D24"/>
    <w:rsid w:val="004C41FC"/>
    <w:rsid w:val="004C70DE"/>
    <w:rsid w:val="004D38BD"/>
    <w:rsid w:val="004D4199"/>
    <w:rsid w:val="004D5A7C"/>
    <w:rsid w:val="004D68A4"/>
    <w:rsid w:val="004E0536"/>
    <w:rsid w:val="004E733F"/>
    <w:rsid w:val="004F3D3C"/>
    <w:rsid w:val="00505368"/>
    <w:rsid w:val="0051340B"/>
    <w:rsid w:val="00516FDC"/>
    <w:rsid w:val="0051741A"/>
    <w:rsid w:val="00520DE1"/>
    <w:rsid w:val="005237AD"/>
    <w:rsid w:val="00524AF8"/>
    <w:rsid w:val="005309F7"/>
    <w:rsid w:val="005465B4"/>
    <w:rsid w:val="00550E30"/>
    <w:rsid w:val="00560DB4"/>
    <w:rsid w:val="00573D40"/>
    <w:rsid w:val="005754C1"/>
    <w:rsid w:val="005760DD"/>
    <w:rsid w:val="00577657"/>
    <w:rsid w:val="005822D4"/>
    <w:rsid w:val="00585A87"/>
    <w:rsid w:val="00593568"/>
    <w:rsid w:val="00594CFD"/>
    <w:rsid w:val="005A1B86"/>
    <w:rsid w:val="005A77FA"/>
    <w:rsid w:val="005B0D26"/>
    <w:rsid w:val="005B204B"/>
    <w:rsid w:val="005B324D"/>
    <w:rsid w:val="005B3867"/>
    <w:rsid w:val="005B6782"/>
    <w:rsid w:val="005C6BE9"/>
    <w:rsid w:val="005D0773"/>
    <w:rsid w:val="005D1D72"/>
    <w:rsid w:val="005E2B8A"/>
    <w:rsid w:val="005E4757"/>
    <w:rsid w:val="005F0740"/>
    <w:rsid w:val="005F3B4D"/>
    <w:rsid w:val="005F3D4D"/>
    <w:rsid w:val="00601AD1"/>
    <w:rsid w:val="006053EB"/>
    <w:rsid w:val="00613059"/>
    <w:rsid w:val="00621D9C"/>
    <w:rsid w:val="0062799D"/>
    <w:rsid w:val="00632CC3"/>
    <w:rsid w:val="00633170"/>
    <w:rsid w:val="00642057"/>
    <w:rsid w:val="0064580A"/>
    <w:rsid w:val="00646DBE"/>
    <w:rsid w:val="006526A4"/>
    <w:rsid w:val="006527DA"/>
    <w:rsid w:val="00660A66"/>
    <w:rsid w:val="00664C8C"/>
    <w:rsid w:val="00665150"/>
    <w:rsid w:val="0067307D"/>
    <w:rsid w:val="006757C0"/>
    <w:rsid w:val="00677BE2"/>
    <w:rsid w:val="00682F96"/>
    <w:rsid w:val="006836B3"/>
    <w:rsid w:val="00686EC4"/>
    <w:rsid w:val="00687623"/>
    <w:rsid w:val="0068791E"/>
    <w:rsid w:val="006928E1"/>
    <w:rsid w:val="00694C01"/>
    <w:rsid w:val="00697516"/>
    <w:rsid w:val="006A0C04"/>
    <w:rsid w:val="006B155D"/>
    <w:rsid w:val="006B3FD7"/>
    <w:rsid w:val="006B7BAE"/>
    <w:rsid w:val="006C369F"/>
    <w:rsid w:val="006C4B3C"/>
    <w:rsid w:val="006C7232"/>
    <w:rsid w:val="006C76DE"/>
    <w:rsid w:val="006D1668"/>
    <w:rsid w:val="006D54CB"/>
    <w:rsid w:val="006D7193"/>
    <w:rsid w:val="006E0F40"/>
    <w:rsid w:val="006E3E36"/>
    <w:rsid w:val="006E51D7"/>
    <w:rsid w:val="006F1238"/>
    <w:rsid w:val="006F2434"/>
    <w:rsid w:val="006F4105"/>
    <w:rsid w:val="006F7071"/>
    <w:rsid w:val="007042BC"/>
    <w:rsid w:val="0070620A"/>
    <w:rsid w:val="00706F56"/>
    <w:rsid w:val="00725932"/>
    <w:rsid w:val="00725B69"/>
    <w:rsid w:val="00727F04"/>
    <w:rsid w:val="00731073"/>
    <w:rsid w:val="007330E3"/>
    <w:rsid w:val="00735F12"/>
    <w:rsid w:val="007371D0"/>
    <w:rsid w:val="00743A65"/>
    <w:rsid w:val="00746E38"/>
    <w:rsid w:val="007521E1"/>
    <w:rsid w:val="00753748"/>
    <w:rsid w:val="00756954"/>
    <w:rsid w:val="007609C2"/>
    <w:rsid w:val="00760E8F"/>
    <w:rsid w:val="00761AC9"/>
    <w:rsid w:val="00762A86"/>
    <w:rsid w:val="00762FB0"/>
    <w:rsid w:val="00764886"/>
    <w:rsid w:val="0076787F"/>
    <w:rsid w:val="00771083"/>
    <w:rsid w:val="0077434D"/>
    <w:rsid w:val="00776E67"/>
    <w:rsid w:val="007774DC"/>
    <w:rsid w:val="00786FD7"/>
    <w:rsid w:val="007874DA"/>
    <w:rsid w:val="00787927"/>
    <w:rsid w:val="007A34BF"/>
    <w:rsid w:val="007B2A77"/>
    <w:rsid w:val="007B2FB8"/>
    <w:rsid w:val="007B3190"/>
    <w:rsid w:val="007B3328"/>
    <w:rsid w:val="007B393E"/>
    <w:rsid w:val="007B3D78"/>
    <w:rsid w:val="007B4815"/>
    <w:rsid w:val="007B639B"/>
    <w:rsid w:val="007C0080"/>
    <w:rsid w:val="007C1708"/>
    <w:rsid w:val="007C1C58"/>
    <w:rsid w:val="007C2B9D"/>
    <w:rsid w:val="007C3935"/>
    <w:rsid w:val="007C4294"/>
    <w:rsid w:val="007C648A"/>
    <w:rsid w:val="007D1107"/>
    <w:rsid w:val="007E27C8"/>
    <w:rsid w:val="007E7C2F"/>
    <w:rsid w:val="007F1D41"/>
    <w:rsid w:val="007F22A7"/>
    <w:rsid w:val="00800D33"/>
    <w:rsid w:val="00803DDA"/>
    <w:rsid w:val="00806DA1"/>
    <w:rsid w:val="00807619"/>
    <w:rsid w:val="008130C3"/>
    <w:rsid w:val="00813A13"/>
    <w:rsid w:val="00815027"/>
    <w:rsid w:val="0081617D"/>
    <w:rsid w:val="00816ED7"/>
    <w:rsid w:val="008213AE"/>
    <w:rsid w:val="0082217B"/>
    <w:rsid w:val="008266A8"/>
    <w:rsid w:val="00834055"/>
    <w:rsid w:val="008364B2"/>
    <w:rsid w:val="00836799"/>
    <w:rsid w:val="00843B98"/>
    <w:rsid w:val="00845E35"/>
    <w:rsid w:val="00851C06"/>
    <w:rsid w:val="00855CC5"/>
    <w:rsid w:val="008576FA"/>
    <w:rsid w:val="00861A2A"/>
    <w:rsid w:val="00862E31"/>
    <w:rsid w:val="0086717E"/>
    <w:rsid w:val="0086746E"/>
    <w:rsid w:val="0087177B"/>
    <w:rsid w:val="00873BE7"/>
    <w:rsid w:val="0087421F"/>
    <w:rsid w:val="0087571A"/>
    <w:rsid w:val="00875B00"/>
    <w:rsid w:val="008876B8"/>
    <w:rsid w:val="00887923"/>
    <w:rsid w:val="00895C7E"/>
    <w:rsid w:val="008A10CD"/>
    <w:rsid w:val="008A63C5"/>
    <w:rsid w:val="008A71F4"/>
    <w:rsid w:val="008B2B41"/>
    <w:rsid w:val="008B5104"/>
    <w:rsid w:val="008C750C"/>
    <w:rsid w:val="008C7688"/>
    <w:rsid w:val="008D03C3"/>
    <w:rsid w:val="008D0622"/>
    <w:rsid w:val="008D4B75"/>
    <w:rsid w:val="008D56A1"/>
    <w:rsid w:val="008D5B74"/>
    <w:rsid w:val="008D7E19"/>
    <w:rsid w:val="008E033C"/>
    <w:rsid w:val="008E1385"/>
    <w:rsid w:val="008F6E35"/>
    <w:rsid w:val="008F7572"/>
    <w:rsid w:val="0090049B"/>
    <w:rsid w:val="00901512"/>
    <w:rsid w:val="00901CCA"/>
    <w:rsid w:val="009051E1"/>
    <w:rsid w:val="009103A9"/>
    <w:rsid w:val="009111F5"/>
    <w:rsid w:val="009114AE"/>
    <w:rsid w:val="00915356"/>
    <w:rsid w:val="00915A4B"/>
    <w:rsid w:val="00915B3B"/>
    <w:rsid w:val="00920100"/>
    <w:rsid w:val="00920516"/>
    <w:rsid w:val="00920690"/>
    <w:rsid w:val="00925BB0"/>
    <w:rsid w:val="00931C0D"/>
    <w:rsid w:val="00940435"/>
    <w:rsid w:val="00946580"/>
    <w:rsid w:val="00946B28"/>
    <w:rsid w:val="00947391"/>
    <w:rsid w:val="00954393"/>
    <w:rsid w:val="00960968"/>
    <w:rsid w:val="00962899"/>
    <w:rsid w:val="009642AE"/>
    <w:rsid w:val="00965D38"/>
    <w:rsid w:val="009807EE"/>
    <w:rsid w:val="00980B64"/>
    <w:rsid w:val="0098348F"/>
    <w:rsid w:val="009906FC"/>
    <w:rsid w:val="009907F7"/>
    <w:rsid w:val="00990E92"/>
    <w:rsid w:val="00992577"/>
    <w:rsid w:val="00993736"/>
    <w:rsid w:val="00995846"/>
    <w:rsid w:val="009A1637"/>
    <w:rsid w:val="009A48D1"/>
    <w:rsid w:val="009B3D4A"/>
    <w:rsid w:val="009B6D49"/>
    <w:rsid w:val="009C464F"/>
    <w:rsid w:val="009C5C82"/>
    <w:rsid w:val="009C60CA"/>
    <w:rsid w:val="009C709C"/>
    <w:rsid w:val="009D02C5"/>
    <w:rsid w:val="009D2041"/>
    <w:rsid w:val="009D405F"/>
    <w:rsid w:val="009D5317"/>
    <w:rsid w:val="009D75D9"/>
    <w:rsid w:val="009E216D"/>
    <w:rsid w:val="009E2D88"/>
    <w:rsid w:val="009E366D"/>
    <w:rsid w:val="009E42EF"/>
    <w:rsid w:val="009E6DC5"/>
    <w:rsid w:val="009F01CA"/>
    <w:rsid w:val="009F045C"/>
    <w:rsid w:val="009F1ED8"/>
    <w:rsid w:val="009F6710"/>
    <w:rsid w:val="00A0699B"/>
    <w:rsid w:val="00A10602"/>
    <w:rsid w:val="00A11D40"/>
    <w:rsid w:val="00A139F2"/>
    <w:rsid w:val="00A13D32"/>
    <w:rsid w:val="00A157B3"/>
    <w:rsid w:val="00A263DA"/>
    <w:rsid w:val="00A31E55"/>
    <w:rsid w:val="00A331B3"/>
    <w:rsid w:val="00A33339"/>
    <w:rsid w:val="00A356F7"/>
    <w:rsid w:val="00A35EC7"/>
    <w:rsid w:val="00A40923"/>
    <w:rsid w:val="00A45BAE"/>
    <w:rsid w:val="00A45D16"/>
    <w:rsid w:val="00A502F6"/>
    <w:rsid w:val="00A53685"/>
    <w:rsid w:val="00A5616D"/>
    <w:rsid w:val="00A57144"/>
    <w:rsid w:val="00A66280"/>
    <w:rsid w:val="00A75E07"/>
    <w:rsid w:val="00A75F81"/>
    <w:rsid w:val="00A81245"/>
    <w:rsid w:val="00A8306C"/>
    <w:rsid w:val="00A84D69"/>
    <w:rsid w:val="00A86DEB"/>
    <w:rsid w:val="00A95B2C"/>
    <w:rsid w:val="00A962E4"/>
    <w:rsid w:val="00A977A7"/>
    <w:rsid w:val="00AA03AA"/>
    <w:rsid w:val="00AA0AE7"/>
    <w:rsid w:val="00AA4A25"/>
    <w:rsid w:val="00AB0C83"/>
    <w:rsid w:val="00AB4426"/>
    <w:rsid w:val="00AB4C00"/>
    <w:rsid w:val="00AB7516"/>
    <w:rsid w:val="00AB76B0"/>
    <w:rsid w:val="00AC18D2"/>
    <w:rsid w:val="00AC3DB2"/>
    <w:rsid w:val="00AC4732"/>
    <w:rsid w:val="00AD1894"/>
    <w:rsid w:val="00AE1888"/>
    <w:rsid w:val="00AE1AF3"/>
    <w:rsid w:val="00AE5E2A"/>
    <w:rsid w:val="00AF181B"/>
    <w:rsid w:val="00AF1964"/>
    <w:rsid w:val="00AF3AAA"/>
    <w:rsid w:val="00B002BF"/>
    <w:rsid w:val="00B06AC7"/>
    <w:rsid w:val="00B112CE"/>
    <w:rsid w:val="00B125FD"/>
    <w:rsid w:val="00B145DF"/>
    <w:rsid w:val="00B156AA"/>
    <w:rsid w:val="00B15821"/>
    <w:rsid w:val="00B15B88"/>
    <w:rsid w:val="00B17C98"/>
    <w:rsid w:val="00B21645"/>
    <w:rsid w:val="00B23A06"/>
    <w:rsid w:val="00B23EDA"/>
    <w:rsid w:val="00B24E7C"/>
    <w:rsid w:val="00B30CD9"/>
    <w:rsid w:val="00B4404F"/>
    <w:rsid w:val="00B47428"/>
    <w:rsid w:val="00B50D4C"/>
    <w:rsid w:val="00B519F7"/>
    <w:rsid w:val="00B55EA9"/>
    <w:rsid w:val="00B5638C"/>
    <w:rsid w:val="00B61C8F"/>
    <w:rsid w:val="00B621A7"/>
    <w:rsid w:val="00B62A67"/>
    <w:rsid w:val="00B66A9B"/>
    <w:rsid w:val="00B70697"/>
    <w:rsid w:val="00B84B44"/>
    <w:rsid w:val="00B91599"/>
    <w:rsid w:val="00B93AF6"/>
    <w:rsid w:val="00B97213"/>
    <w:rsid w:val="00B97E55"/>
    <w:rsid w:val="00BA6C98"/>
    <w:rsid w:val="00BB1E06"/>
    <w:rsid w:val="00BB3482"/>
    <w:rsid w:val="00BB61B8"/>
    <w:rsid w:val="00BC0100"/>
    <w:rsid w:val="00BC55EB"/>
    <w:rsid w:val="00BD1523"/>
    <w:rsid w:val="00BD1830"/>
    <w:rsid w:val="00BD1CA3"/>
    <w:rsid w:val="00BD3AC9"/>
    <w:rsid w:val="00BD3C6E"/>
    <w:rsid w:val="00BD4FB9"/>
    <w:rsid w:val="00BD5D7E"/>
    <w:rsid w:val="00BD610C"/>
    <w:rsid w:val="00BD68C1"/>
    <w:rsid w:val="00BE5FCB"/>
    <w:rsid w:val="00BE6F8B"/>
    <w:rsid w:val="00BF03EE"/>
    <w:rsid w:val="00BF068D"/>
    <w:rsid w:val="00BF318B"/>
    <w:rsid w:val="00BF3605"/>
    <w:rsid w:val="00BF694C"/>
    <w:rsid w:val="00C02565"/>
    <w:rsid w:val="00C02EE1"/>
    <w:rsid w:val="00C04409"/>
    <w:rsid w:val="00C07F03"/>
    <w:rsid w:val="00C12864"/>
    <w:rsid w:val="00C14057"/>
    <w:rsid w:val="00C14111"/>
    <w:rsid w:val="00C14C9B"/>
    <w:rsid w:val="00C164BB"/>
    <w:rsid w:val="00C20FB9"/>
    <w:rsid w:val="00C2543A"/>
    <w:rsid w:val="00C31401"/>
    <w:rsid w:val="00C3393A"/>
    <w:rsid w:val="00C406A5"/>
    <w:rsid w:val="00C42ACC"/>
    <w:rsid w:val="00C50599"/>
    <w:rsid w:val="00C50FFE"/>
    <w:rsid w:val="00C55953"/>
    <w:rsid w:val="00C66A87"/>
    <w:rsid w:val="00C66FF9"/>
    <w:rsid w:val="00C671F0"/>
    <w:rsid w:val="00C67501"/>
    <w:rsid w:val="00C71906"/>
    <w:rsid w:val="00C74662"/>
    <w:rsid w:val="00C75D9C"/>
    <w:rsid w:val="00C77E4A"/>
    <w:rsid w:val="00C81CE5"/>
    <w:rsid w:val="00C83334"/>
    <w:rsid w:val="00C85FF2"/>
    <w:rsid w:val="00C93CAB"/>
    <w:rsid w:val="00C93E4C"/>
    <w:rsid w:val="00C94846"/>
    <w:rsid w:val="00C96105"/>
    <w:rsid w:val="00C970F4"/>
    <w:rsid w:val="00C97E59"/>
    <w:rsid w:val="00CA2A9F"/>
    <w:rsid w:val="00CB27C2"/>
    <w:rsid w:val="00CB3F4A"/>
    <w:rsid w:val="00CB46C1"/>
    <w:rsid w:val="00CB53D1"/>
    <w:rsid w:val="00CB7B47"/>
    <w:rsid w:val="00CC0765"/>
    <w:rsid w:val="00CC1A91"/>
    <w:rsid w:val="00CD4F71"/>
    <w:rsid w:val="00CD5630"/>
    <w:rsid w:val="00CE2863"/>
    <w:rsid w:val="00CF4AAA"/>
    <w:rsid w:val="00CF57F8"/>
    <w:rsid w:val="00CF611A"/>
    <w:rsid w:val="00CF740F"/>
    <w:rsid w:val="00CF7B77"/>
    <w:rsid w:val="00D01AC2"/>
    <w:rsid w:val="00D036C4"/>
    <w:rsid w:val="00D048DC"/>
    <w:rsid w:val="00D05AEA"/>
    <w:rsid w:val="00D066FC"/>
    <w:rsid w:val="00D06AB7"/>
    <w:rsid w:val="00D1109E"/>
    <w:rsid w:val="00D1141E"/>
    <w:rsid w:val="00D13CE8"/>
    <w:rsid w:val="00D171AD"/>
    <w:rsid w:val="00D17AFC"/>
    <w:rsid w:val="00D20C47"/>
    <w:rsid w:val="00D221ED"/>
    <w:rsid w:val="00D23309"/>
    <w:rsid w:val="00D2653B"/>
    <w:rsid w:val="00D30D53"/>
    <w:rsid w:val="00D315B6"/>
    <w:rsid w:val="00D36C97"/>
    <w:rsid w:val="00D41A30"/>
    <w:rsid w:val="00D5501A"/>
    <w:rsid w:val="00D55A8A"/>
    <w:rsid w:val="00D63720"/>
    <w:rsid w:val="00D70622"/>
    <w:rsid w:val="00D7692D"/>
    <w:rsid w:val="00D76E84"/>
    <w:rsid w:val="00D833D8"/>
    <w:rsid w:val="00D85BF3"/>
    <w:rsid w:val="00D87710"/>
    <w:rsid w:val="00D91C5E"/>
    <w:rsid w:val="00DA133B"/>
    <w:rsid w:val="00DA1626"/>
    <w:rsid w:val="00DA38E3"/>
    <w:rsid w:val="00DA5FE2"/>
    <w:rsid w:val="00DB2756"/>
    <w:rsid w:val="00DB73CF"/>
    <w:rsid w:val="00DC1113"/>
    <w:rsid w:val="00DC3036"/>
    <w:rsid w:val="00DC6088"/>
    <w:rsid w:val="00DC66CC"/>
    <w:rsid w:val="00DD3D07"/>
    <w:rsid w:val="00DD4702"/>
    <w:rsid w:val="00DF2511"/>
    <w:rsid w:val="00DF2913"/>
    <w:rsid w:val="00DF71B7"/>
    <w:rsid w:val="00E03B79"/>
    <w:rsid w:val="00E1449B"/>
    <w:rsid w:val="00E27B58"/>
    <w:rsid w:val="00E30698"/>
    <w:rsid w:val="00E375D5"/>
    <w:rsid w:val="00E4117E"/>
    <w:rsid w:val="00E44777"/>
    <w:rsid w:val="00E46E19"/>
    <w:rsid w:val="00E4728D"/>
    <w:rsid w:val="00E507B7"/>
    <w:rsid w:val="00E5443F"/>
    <w:rsid w:val="00E579C3"/>
    <w:rsid w:val="00E63D2A"/>
    <w:rsid w:val="00E65614"/>
    <w:rsid w:val="00E65892"/>
    <w:rsid w:val="00E66765"/>
    <w:rsid w:val="00E66785"/>
    <w:rsid w:val="00E705E1"/>
    <w:rsid w:val="00E71416"/>
    <w:rsid w:val="00E723AF"/>
    <w:rsid w:val="00E72523"/>
    <w:rsid w:val="00E7493B"/>
    <w:rsid w:val="00E753FE"/>
    <w:rsid w:val="00E75B37"/>
    <w:rsid w:val="00E834B5"/>
    <w:rsid w:val="00E83A1F"/>
    <w:rsid w:val="00E842BA"/>
    <w:rsid w:val="00E95A1C"/>
    <w:rsid w:val="00E96F10"/>
    <w:rsid w:val="00E975B1"/>
    <w:rsid w:val="00E975FB"/>
    <w:rsid w:val="00EA5201"/>
    <w:rsid w:val="00EA6F9E"/>
    <w:rsid w:val="00EB09CD"/>
    <w:rsid w:val="00EB2886"/>
    <w:rsid w:val="00EB3FDC"/>
    <w:rsid w:val="00EC0AC8"/>
    <w:rsid w:val="00EC6229"/>
    <w:rsid w:val="00EC6A6B"/>
    <w:rsid w:val="00ED4682"/>
    <w:rsid w:val="00ED661F"/>
    <w:rsid w:val="00ED6B6A"/>
    <w:rsid w:val="00EE5253"/>
    <w:rsid w:val="00EE5482"/>
    <w:rsid w:val="00EE553B"/>
    <w:rsid w:val="00EE5B58"/>
    <w:rsid w:val="00EE642A"/>
    <w:rsid w:val="00EE73CE"/>
    <w:rsid w:val="00EF1034"/>
    <w:rsid w:val="00EF11C1"/>
    <w:rsid w:val="00EF1DD0"/>
    <w:rsid w:val="00EF3CC8"/>
    <w:rsid w:val="00EF48E6"/>
    <w:rsid w:val="00EF6B0D"/>
    <w:rsid w:val="00F014DD"/>
    <w:rsid w:val="00F021B3"/>
    <w:rsid w:val="00F053B3"/>
    <w:rsid w:val="00F05712"/>
    <w:rsid w:val="00F07780"/>
    <w:rsid w:val="00F1082A"/>
    <w:rsid w:val="00F136C5"/>
    <w:rsid w:val="00F168D9"/>
    <w:rsid w:val="00F21244"/>
    <w:rsid w:val="00F23975"/>
    <w:rsid w:val="00F256E1"/>
    <w:rsid w:val="00F25CB8"/>
    <w:rsid w:val="00F347BF"/>
    <w:rsid w:val="00F37722"/>
    <w:rsid w:val="00F43135"/>
    <w:rsid w:val="00F46B34"/>
    <w:rsid w:val="00F523AC"/>
    <w:rsid w:val="00F53018"/>
    <w:rsid w:val="00F55BF1"/>
    <w:rsid w:val="00F57B0B"/>
    <w:rsid w:val="00F57C60"/>
    <w:rsid w:val="00F61A7B"/>
    <w:rsid w:val="00F63841"/>
    <w:rsid w:val="00F645AC"/>
    <w:rsid w:val="00F64A03"/>
    <w:rsid w:val="00F823FC"/>
    <w:rsid w:val="00F8292E"/>
    <w:rsid w:val="00F85C85"/>
    <w:rsid w:val="00F85D49"/>
    <w:rsid w:val="00F85D5A"/>
    <w:rsid w:val="00F86AFB"/>
    <w:rsid w:val="00F86B26"/>
    <w:rsid w:val="00F92A60"/>
    <w:rsid w:val="00F96F65"/>
    <w:rsid w:val="00F972B1"/>
    <w:rsid w:val="00FA05BA"/>
    <w:rsid w:val="00FA31D9"/>
    <w:rsid w:val="00FA6723"/>
    <w:rsid w:val="00FA7CE0"/>
    <w:rsid w:val="00FB2EE6"/>
    <w:rsid w:val="00FB7BF5"/>
    <w:rsid w:val="00FC088C"/>
    <w:rsid w:val="00FC1C25"/>
    <w:rsid w:val="00FC3A11"/>
    <w:rsid w:val="00FE02AC"/>
    <w:rsid w:val="00FE0CBF"/>
    <w:rsid w:val="00FE1E11"/>
    <w:rsid w:val="00FE3192"/>
    <w:rsid w:val="00FE5BCE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86FD78"/>
  <w15:chartTrackingRefBased/>
  <w15:docId w15:val="{16A3CAFF-85C3-457D-B5F9-742C103F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5D7E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14057"/>
    <w:pPr>
      <w:keepNext/>
      <w:keepLines/>
      <w:numPr>
        <w:numId w:val="3"/>
      </w:numPr>
      <w:spacing w:after="120" w:line="276" w:lineRule="auto"/>
      <w:outlineLvl w:val="0"/>
    </w:pPr>
    <w:rPr>
      <w:rFonts w:ascii="Calibri" w:eastAsiaTheme="majorEastAsia" w:hAnsi="Calibri" w:cs="Calibri"/>
      <w:b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3F14CC"/>
    <w:pPr>
      <w:numPr>
        <w:ilvl w:val="1"/>
      </w:numPr>
      <w:spacing w:before="40"/>
      <w:outlineLvl w:val="1"/>
    </w:pPr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7E1E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7E1E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7E1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7E1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7E1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7E1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7E1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F85D5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C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66CC"/>
  </w:style>
  <w:style w:type="paragraph" w:styleId="Fuzeile">
    <w:name w:val="footer"/>
    <w:basedOn w:val="Standard"/>
    <w:link w:val="FuzeileZchn"/>
    <w:uiPriority w:val="99"/>
    <w:unhideWhenUsed/>
    <w:rsid w:val="00DC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66CC"/>
  </w:style>
  <w:style w:type="paragraph" w:styleId="berarbeitung">
    <w:name w:val="Revision"/>
    <w:hidden/>
    <w:uiPriority w:val="99"/>
    <w:semiHidden/>
    <w:rsid w:val="001B620E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14057"/>
    <w:rPr>
      <w:rFonts w:ascii="Calibri" w:eastAsiaTheme="majorEastAsia" w:hAnsi="Calibri" w:cs="Calibri"/>
      <w:b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F14CC"/>
    <w:rPr>
      <w:rFonts w:ascii="Calibri" w:eastAsiaTheme="majorEastAsia" w:hAnsi="Calibri" w:cs="Calibri"/>
      <w:b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7E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7E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7E1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7E1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7E1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7E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7E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CC1A91"/>
    <w:pPr>
      <w:tabs>
        <w:tab w:val="left" w:pos="440"/>
        <w:tab w:val="right" w:leader="dot" w:pos="9060"/>
      </w:tabs>
      <w:spacing w:before="120" w:after="120" w:line="360" w:lineRule="auto"/>
    </w:pPr>
    <w:rPr>
      <w:rFonts w:ascii="Verdana" w:hAnsi="Verdana"/>
      <w:b/>
      <w:bCs/>
      <w:noProof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1B7E1E"/>
    <w:pPr>
      <w:spacing w:before="120" w:after="100"/>
      <w:ind w:left="221"/>
    </w:pPr>
    <w:rPr>
      <w:rFonts w:ascii="Verdana" w:hAnsi="Verdana"/>
    </w:rPr>
  </w:style>
  <w:style w:type="character" w:styleId="Hyperlink">
    <w:name w:val="Hyperlink"/>
    <w:basedOn w:val="Absatz-Standardschriftart"/>
    <w:uiPriority w:val="99"/>
    <w:unhideWhenUsed/>
    <w:rsid w:val="001B7E1E"/>
    <w:rPr>
      <w:color w:val="0563C1" w:themeColor="hyperlink"/>
      <w:u w:val="single"/>
    </w:rPr>
  </w:style>
  <w:style w:type="table" w:styleId="Tabellenraster">
    <w:name w:val="Table Grid"/>
    <w:basedOn w:val="NormaleTabelle"/>
    <w:rsid w:val="00C7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9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295CEE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6B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56B1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56B1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6B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6B14"/>
    <w:rPr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56B14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unhideWhenUsed/>
    <w:rsid w:val="007B393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393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B393E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bsatz-Standardschriftart"/>
    <w:rsid w:val="0004166C"/>
  </w:style>
  <w:style w:type="character" w:customStyle="1" w:styleId="eop">
    <w:name w:val="eop"/>
    <w:basedOn w:val="Absatz-Standardschriftart"/>
    <w:rsid w:val="0004166C"/>
  </w:style>
  <w:style w:type="table" w:styleId="TabellemithellemGitternetz">
    <w:name w:val="Grid Table Light"/>
    <w:basedOn w:val="NormaleTabelle"/>
    <w:uiPriority w:val="40"/>
    <w:rsid w:val="00331FE0"/>
    <w:pPr>
      <w:spacing w:after="0" w:line="240" w:lineRule="auto"/>
    </w:pPr>
    <w:rPr>
      <w:rFonts w:eastAsia="Lucida San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Standard"/>
    <w:rsid w:val="00CD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portraitcontact">
    <w:name w:val="portraitcontact"/>
    <w:basedOn w:val="Standard"/>
    <w:rsid w:val="00C9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portraitphone">
    <w:name w:val="portraitphone"/>
    <w:basedOn w:val="Absatz-Standardschriftart"/>
    <w:rsid w:val="00C96105"/>
  </w:style>
  <w:style w:type="character" w:customStyle="1" w:styleId="portraitlabel">
    <w:name w:val="portraitlabel"/>
    <w:basedOn w:val="Absatz-Standardschriftart"/>
    <w:rsid w:val="00C96105"/>
  </w:style>
  <w:style w:type="paragraph" w:customStyle="1" w:styleId="portraitaddress">
    <w:name w:val="portraitaddress"/>
    <w:basedOn w:val="Standard"/>
    <w:rsid w:val="00C9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portraitlocation">
    <w:name w:val="portraitlocation"/>
    <w:basedOn w:val="Absatz-Standardschriftart"/>
    <w:rsid w:val="00C96105"/>
  </w:style>
  <w:style w:type="character" w:customStyle="1" w:styleId="portraitplz">
    <w:name w:val="portraitplz"/>
    <w:basedOn w:val="Absatz-Standardschriftart"/>
    <w:rsid w:val="00C96105"/>
  </w:style>
  <w:style w:type="character" w:customStyle="1" w:styleId="portraitcity">
    <w:name w:val="portraitcity"/>
    <w:basedOn w:val="Absatz-Standardschriftart"/>
    <w:rsid w:val="00C96105"/>
  </w:style>
  <w:style w:type="character" w:customStyle="1" w:styleId="apple-converted-space">
    <w:name w:val="apple-converted-space"/>
    <w:basedOn w:val="Absatz-Standardschriftart"/>
    <w:rsid w:val="00C96105"/>
  </w:style>
  <w:style w:type="character" w:styleId="NichtaufgelsteErwhnung">
    <w:name w:val="Unresolved Mention"/>
    <w:basedOn w:val="Absatz-Standardschriftart"/>
    <w:uiPriority w:val="99"/>
    <w:semiHidden/>
    <w:unhideWhenUsed/>
    <w:rsid w:val="002F2E34"/>
    <w:rPr>
      <w:color w:val="605E5C"/>
      <w:shd w:val="clear" w:color="auto" w:fill="E1DFDD"/>
    </w:rPr>
  </w:style>
  <w:style w:type="character" w:customStyle="1" w:styleId="name">
    <w:name w:val="name"/>
    <w:basedOn w:val="Absatz-Standardschriftart"/>
    <w:rsid w:val="002F2E34"/>
  </w:style>
  <w:style w:type="character" w:customStyle="1" w:styleId="personmeta">
    <w:name w:val="person_meta"/>
    <w:basedOn w:val="Absatz-Standardschriftart"/>
    <w:rsid w:val="002F2E34"/>
  </w:style>
  <w:style w:type="character" w:styleId="BesuchterLink">
    <w:name w:val="FollowedHyperlink"/>
    <w:basedOn w:val="Absatz-Standardschriftart"/>
    <w:uiPriority w:val="99"/>
    <w:semiHidden/>
    <w:unhideWhenUsed/>
    <w:rsid w:val="00D1141E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1141E"/>
    <w:rPr>
      <w:color w:val="8080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036C4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de-DE"/>
    </w:rPr>
  </w:style>
  <w:style w:type="character" w:customStyle="1" w:styleId="cf01">
    <w:name w:val="cf01"/>
    <w:basedOn w:val="Absatz-Standardschriftart"/>
    <w:rsid w:val="00D76E84"/>
    <w:rPr>
      <w:rFonts w:ascii="Segoe UI" w:hAnsi="Segoe UI" w:cs="Segoe UI" w:hint="default"/>
      <w:sz w:val="18"/>
      <w:szCs w:val="18"/>
    </w:rPr>
  </w:style>
  <w:style w:type="paragraph" w:customStyle="1" w:styleId="lead-text">
    <w:name w:val="lead-text"/>
    <w:basedOn w:val="Standard"/>
    <w:rsid w:val="007B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f0">
    <w:name w:val="pf0"/>
    <w:basedOn w:val="Standard"/>
    <w:rsid w:val="00A1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extkrper">
    <w:name w:val="Body Text"/>
    <w:basedOn w:val="Standard"/>
    <w:link w:val="TextkrperZchn"/>
    <w:uiPriority w:val="1"/>
    <w:qFormat/>
    <w:rsid w:val="00325861"/>
    <w:pPr>
      <w:widowControl w:val="0"/>
      <w:autoSpaceDE w:val="0"/>
      <w:autoSpaceDN w:val="0"/>
      <w:adjustRightInd w:val="0"/>
      <w:spacing w:before="17" w:after="0" w:line="240" w:lineRule="auto"/>
      <w:ind w:left="821" w:hanging="425"/>
    </w:pPr>
    <w:rPr>
      <w:rFonts w:ascii="Arial" w:eastAsiaTheme="minorEastAsia" w:hAnsi="Arial" w:cs="Arial"/>
      <w:sz w:val="24"/>
      <w:szCs w:val="24"/>
      <w:lang w:val="de-DE" w:eastAsia="de-DE"/>
      <w14:ligatures w14:val="standardContextual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25861"/>
    <w:rPr>
      <w:rFonts w:ascii="Arial" w:eastAsiaTheme="minorEastAsia" w:hAnsi="Arial" w:cs="Arial"/>
      <w:sz w:val="24"/>
      <w:szCs w:val="24"/>
      <w:lang w:val="de-DE" w:eastAsia="de-DE"/>
      <w14:ligatures w14:val="standardContextual"/>
    </w:rPr>
  </w:style>
  <w:style w:type="table" w:customStyle="1" w:styleId="TableGrid0">
    <w:name w:val="Table Grid0"/>
    <w:basedOn w:val="NormaleTabelle"/>
    <w:uiPriority w:val="39"/>
    <w:rsid w:val="003C74B2"/>
    <w:pPr>
      <w:spacing w:after="0" w:line="240" w:lineRule="auto"/>
    </w:pPr>
    <w:rPr>
      <w:rFonts w:eastAsiaTheme="minorEastAsia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rsid w:val="003C74B2"/>
    <w:pPr>
      <w:spacing w:after="0" w:line="240" w:lineRule="auto"/>
    </w:pPr>
    <w:rPr>
      <w:rFonts w:eastAsiaTheme="minorEastAsia"/>
      <w:lang w:eastAsia="de-CH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6643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5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597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668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02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9561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6928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6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213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5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253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4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724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0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96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384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580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071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2309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49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8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0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16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4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13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6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8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5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4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7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2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lebnis.schul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enevol.ch/de/kanton-bern/benevol-kanton-bern/mediendownload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nevol.ch/fileadmin/bern/Dokumente/Qualitaetssicherung/Standards_Benevol_CH_2021.pdf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nevol.ch/de/kanton-bern/benevol-kanton-bern/mediendownload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0D7A7-9AC7-406A-BA16-BCA3C55A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Lauber</dc:creator>
  <cp:keywords/>
  <dc:description/>
  <cp:lastModifiedBy>Imoberdorf Sonja</cp:lastModifiedBy>
  <cp:revision>19</cp:revision>
  <cp:lastPrinted>2024-12-16T15:57:00Z</cp:lastPrinted>
  <dcterms:created xsi:type="dcterms:W3CDTF">2025-02-09T09:01:00Z</dcterms:created>
  <dcterms:modified xsi:type="dcterms:W3CDTF">2025-07-29T08:59:00Z</dcterms:modified>
</cp:coreProperties>
</file>